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63AEA9E0" w:rsidR="00714EAF" w:rsidRPr="00DA6E42" w:rsidRDefault="00C15CE4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8</w:t>
      </w:r>
      <w:r w:rsidR="00714EAF">
        <w:rPr>
          <w:rFonts w:ascii="Verdana" w:hAnsi="Verdana"/>
          <w:b/>
        </w:rPr>
        <w:t>, 2023</w:t>
      </w:r>
    </w:p>
    <w:p w14:paraId="22ADD824" w14:textId="59303C77" w:rsidR="00714EAF" w:rsidRDefault="00714EAF" w:rsidP="00714EAF">
      <w:pPr>
        <w:jc w:val="center"/>
        <w:rPr>
          <w:rFonts w:ascii="Verdana" w:hAnsi="Verdana"/>
        </w:rPr>
      </w:pPr>
    </w:p>
    <w:p w14:paraId="2A8C748D" w14:textId="69601E76" w:rsidR="00FC183C" w:rsidRDefault="00FC183C" w:rsidP="00714EAF">
      <w:pPr>
        <w:jc w:val="center"/>
        <w:rPr>
          <w:rFonts w:ascii="Verdana" w:hAnsi="Verdana"/>
        </w:rPr>
      </w:pPr>
    </w:p>
    <w:p w14:paraId="277D7B85" w14:textId="643DEA3A" w:rsidR="00FC183C" w:rsidRDefault="00FC183C" w:rsidP="00FC183C">
      <w:pPr>
        <w:rPr>
          <w:rFonts w:ascii="Verdana" w:hAnsi="Verdana"/>
          <w:b/>
          <w:bCs/>
        </w:rPr>
      </w:pPr>
      <w:r w:rsidRPr="00FC183C">
        <w:rPr>
          <w:rFonts w:ascii="Verdana" w:hAnsi="Verdana"/>
          <w:b/>
          <w:bCs/>
        </w:rPr>
        <w:t>PUBLIC COMMENT</w:t>
      </w:r>
    </w:p>
    <w:p w14:paraId="364F93BB" w14:textId="25E32C8D" w:rsidR="00FC183C" w:rsidRDefault="00FC183C" w:rsidP="00FC183C">
      <w:pPr>
        <w:rPr>
          <w:rFonts w:ascii="Verdana" w:hAnsi="Verdana"/>
          <w:b/>
          <w:bCs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57C13EC7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C15CE4">
        <w:rPr>
          <w:rFonts w:ascii="Verdana" w:hAnsi="Verdana"/>
        </w:rPr>
        <w:t>April 10</w:t>
      </w:r>
      <w:r>
        <w:rPr>
          <w:rFonts w:ascii="Verdana" w:hAnsi="Verdana"/>
        </w:rPr>
        <w:t>, 2023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D70476">
        <w:rPr>
          <w:rFonts w:ascii="Verdana" w:hAnsi="Verdana"/>
        </w:rPr>
        <w:tab/>
      </w:r>
      <w:r w:rsidR="00D70476">
        <w:rPr>
          <w:rFonts w:ascii="Verdana" w:hAnsi="Verdana"/>
        </w:rPr>
        <w:tab/>
      </w:r>
      <w:r w:rsidR="00D70476">
        <w:rPr>
          <w:rFonts w:ascii="Verdana" w:hAnsi="Verdana"/>
        </w:rPr>
        <w:tab/>
      </w:r>
      <w:r w:rsidR="00D70476">
        <w:rPr>
          <w:rFonts w:ascii="Verdana" w:hAnsi="Verdana"/>
        </w:rPr>
        <w:tab/>
      </w:r>
      <w:r w:rsidR="00D70476">
        <w:rPr>
          <w:rFonts w:ascii="Verdana" w:hAnsi="Verdana"/>
        </w:rPr>
        <w:tab/>
      </w:r>
      <w:r w:rsidR="00D70476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771845F3" w14:textId="77777777" w:rsidR="00EB387F" w:rsidRDefault="00EB387F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4EAACF87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</w:t>
      </w:r>
      <w:r w:rsidR="00261CAE">
        <w:rPr>
          <w:rFonts w:ascii="Verdana" w:hAnsi="Verdana"/>
        </w:rPr>
        <w:t>Health Dept and Recorder</w:t>
      </w:r>
      <w:r>
        <w:rPr>
          <w:rFonts w:ascii="Verdana" w:hAnsi="Verdana"/>
        </w:rPr>
        <w:t xml:space="preserve"> for the month of March.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7E43722" w14:textId="692407CA" w:rsidR="00FC183C" w:rsidRDefault="00FC183C" w:rsidP="00714EAF">
      <w:pPr>
        <w:rPr>
          <w:rFonts w:ascii="Verdana" w:hAnsi="Verdana"/>
        </w:rPr>
      </w:pPr>
    </w:p>
    <w:p w14:paraId="133AF08B" w14:textId="44730E60" w:rsidR="00EB387F" w:rsidRPr="00311B30" w:rsidRDefault="00EB387F" w:rsidP="00EB387F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 w:rsidR="00C15CE4">
        <w:rPr>
          <w:rFonts w:ascii="Verdana" w:hAnsi="Verdana"/>
          <w:b/>
          <w:bCs/>
        </w:rPr>
        <w:t>March 2023</w:t>
      </w:r>
      <w:r w:rsidRPr="00311B30">
        <w:rPr>
          <w:rFonts w:ascii="Verdana" w:hAnsi="Verdana"/>
          <w:b/>
          <w:bCs/>
        </w:rPr>
        <w:t>.</w:t>
      </w:r>
    </w:p>
    <w:p w14:paraId="572AC4B5" w14:textId="0E36B552" w:rsidR="00EB387F" w:rsidRDefault="00EB387F" w:rsidP="00EB387F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 w:rsidR="00EB7AF4">
        <w:rPr>
          <w:rFonts w:ascii="Verdana" w:hAnsi="Verdana"/>
        </w:rPr>
        <w:t>_____</w:t>
      </w:r>
      <w:r w:rsidRPr="00311B30">
        <w:rPr>
          <w:rFonts w:ascii="Verdana" w:hAnsi="Verdana"/>
        </w:rPr>
        <w:t xml:space="preserve"> and seconded by </w:t>
      </w:r>
      <w:r w:rsidR="00EB7AF4">
        <w:rPr>
          <w:rFonts w:ascii="Verdana" w:hAnsi="Verdana"/>
        </w:rPr>
        <w:t>_____</w:t>
      </w:r>
      <w:r w:rsidRPr="00311B30">
        <w:rPr>
          <w:rFonts w:ascii="Verdana" w:hAnsi="Verdana"/>
        </w:rPr>
        <w:t xml:space="preserve"> to acknowledge the Clerk’s Monthly Report for </w:t>
      </w:r>
      <w:r w:rsidR="00C15CE4">
        <w:rPr>
          <w:rFonts w:ascii="Verdana" w:hAnsi="Verdana"/>
        </w:rPr>
        <w:t>March</w:t>
      </w:r>
      <w:r w:rsidRPr="00311B30">
        <w:rPr>
          <w:rFonts w:ascii="Verdana" w:hAnsi="Verdana"/>
        </w:rPr>
        <w:t>, 202</w:t>
      </w:r>
      <w:r w:rsidR="00EB7AF4">
        <w:rPr>
          <w:rFonts w:ascii="Verdana" w:hAnsi="Verdana"/>
        </w:rPr>
        <w:t>3</w:t>
      </w:r>
      <w:r w:rsidRPr="00311B30">
        <w:rPr>
          <w:rFonts w:ascii="Verdana" w:hAnsi="Verdana"/>
        </w:rPr>
        <w:t>.</w:t>
      </w:r>
      <w:r w:rsidR="00EB7AF4">
        <w:rPr>
          <w:rFonts w:ascii="Verdana" w:hAnsi="Verdana"/>
        </w:rPr>
        <w:tab/>
      </w:r>
      <w:r w:rsidR="00EB7AF4">
        <w:rPr>
          <w:rFonts w:ascii="Verdana" w:hAnsi="Verdana"/>
        </w:rPr>
        <w:tab/>
      </w:r>
      <w:r w:rsidR="00EB7AF4"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 w:rsidR="00EB7AF4">
        <w:rPr>
          <w:rFonts w:ascii="Verdana" w:hAnsi="Verdana"/>
        </w:rPr>
        <w:t>___</w:t>
      </w:r>
    </w:p>
    <w:p w14:paraId="0304553A" w14:textId="77777777" w:rsidR="00EB7AF4" w:rsidRDefault="00EB7AF4" w:rsidP="00EB387F">
      <w:pPr>
        <w:rPr>
          <w:rFonts w:ascii="Verdana" w:hAnsi="Verdana"/>
        </w:rPr>
      </w:pPr>
    </w:p>
    <w:p w14:paraId="2830F34B" w14:textId="77777777" w:rsidR="00EB7AF4" w:rsidRPr="00EB785A" w:rsidRDefault="00EB7AF4" w:rsidP="00EB7AF4">
      <w:pPr>
        <w:rPr>
          <w:rFonts w:ascii="Verdana" w:hAnsi="Verdana"/>
          <w:b/>
        </w:rPr>
      </w:pPr>
      <w:r w:rsidRPr="00EB785A">
        <w:rPr>
          <w:rFonts w:ascii="Verdana" w:hAnsi="Verdana"/>
          <w:b/>
        </w:rPr>
        <w:t xml:space="preserve">Review &amp; Acknowledge Treasurer’s Bank Reconciliation and Monthly Comparison Report of Funds </w:t>
      </w:r>
    </w:p>
    <w:p w14:paraId="78F24235" w14:textId="0FE3A171" w:rsidR="00EB7AF4" w:rsidRDefault="00EB7AF4" w:rsidP="00EB7AF4">
      <w:pPr>
        <w:rPr>
          <w:rFonts w:ascii="Verdana" w:hAnsi="Verdana"/>
        </w:rPr>
      </w:pPr>
      <w:r w:rsidRPr="00EB785A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 xml:space="preserve">_____ </w:t>
      </w:r>
      <w:r w:rsidRPr="00EB785A">
        <w:rPr>
          <w:rFonts w:ascii="Verdana" w:hAnsi="Verdana"/>
        </w:rPr>
        <w:t xml:space="preserve">and seconded by </w:t>
      </w:r>
      <w:r>
        <w:rPr>
          <w:rFonts w:ascii="Verdana" w:hAnsi="Verdana"/>
        </w:rPr>
        <w:t>_____</w:t>
      </w:r>
      <w:r w:rsidRPr="00EB785A">
        <w:rPr>
          <w:rFonts w:ascii="Verdana" w:hAnsi="Verdana"/>
        </w:rPr>
        <w:t xml:space="preserve"> to acknowledge the Treasurer’s Bank Reconciliation for </w:t>
      </w:r>
      <w:r w:rsidR="00C15CE4">
        <w:rPr>
          <w:rFonts w:ascii="Verdana" w:hAnsi="Verdana"/>
        </w:rPr>
        <w:t>April</w:t>
      </w:r>
      <w:r>
        <w:rPr>
          <w:rFonts w:ascii="Verdana" w:hAnsi="Verdana"/>
        </w:rPr>
        <w:t xml:space="preserve"> 2023 </w:t>
      </w:r>
      <w:r w:rsidRPr="00EB785A">
        <w:rPr>
          <w:rFonts w:ascii="Verdana" w:hAnsi="Verdana"/>
        </w:rPr>
        <w:t xml:space="preserve">and </w:t>
      </w:r>
      <w:r>
        <w:rPr>
          <w:rFonts w:ascii="Verdana" w:hAnsi="Verdana"/>
        </w:rPr>
        <w:t xml:space="preserve">the </w:t>
      </w:r>
      <w:r w:rsidRPr="00EB785A">
        <w:rPr>
          <w:rFonts w:ascii="Verdana" w:hAnsi="Verdana"/>
        </w:rPr>
        <w:t>Monthly Comparison Report of Funds.</w:t>
      </w:r>
      <w:r w:rsidRPr="00EB785A">
        <w:rPr>
          <w:rFonts w:ascii="Verdana" w:hAnsi="Verdana"/>
        </w:rPr>
        <w:tab/>
      </w:r>
      <w:r w:rsidRPr="00EB785A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</w:t>
      </w:r>
      <w:r w:rsidRPr="00EB785A">
        <w:rPr>
          <w:rFonts w:ascii="Verdana" w:hAnsi="Verdana"/>
        </w:rPr>
        <w:t xml:space="preserve">ote: </w:t>
      </w:r>
      <w:r>
        <w:rPr>
          <w:rFonts w:ascii="Verdana" w:hAnsi="Verdana"/>
        </w:rPr>
        <w:t xml:space="preserve"> ___</w:t>
      </w:r>
    </w:p>
    <w:p w14:paraId="6F2AAB90" w14:textId="77777777" w:rsidR="00EB7AF4" w:rsidRDefault="00EB7AF4" w:rsidP="00EB7AF4">
      <w:pPr>
        <w:rPr>
          <w:rFonts w:ascii="Verdana" w:hAnsi="Verdana"/>
        </w:rPr>
      </w:pPr>
    </w:p>
    <w:p w14:paraId="3385D7E6" w14:textId="736D78DD" w:rsidR="00E217C8" w:rsidRDefault="00E217C8" w:rsidP="00EB7AF4">
      <w:pPr>
        <w:rPr>
          <w:rFonts w:ascii="Verdana" w:hAnsi="Verdana"/>
        </w:rPr>
      </w:pPr>
      <w:r w:rsidRPr="00E217C8">
        <w:rPr>
          <w:rFonts w:ascii="Verdana" w:hAnsi="Verdana"/>
          <w:b/>
          <w:bCs/>
        </w:rPr>
        <w:t>Surtax/Wheel Tax</w:t>
      </w:r>
      <w:r>
        <w:rPr>
          <w:rFonts w:ascii="Verdana" w:hAnsi="Verdana"/>
        </w:rPr>
        <w:t xml:space="preserve"> – Discussion in regards to changes, if any. An Ordinance must be adopted by September 1, 2023 to be effective January 1, 2024. </w:t>
      </w:r>
    </w:p>
    <w:p w14:paraId="2F5F6224" w14:textId="77777777" w:rsidR="00E217C8" w:rsidRDefault="00E217C8" w:rsidP="00EB7AF4">
      <w:pPr>
        <w:rPr>
          <w:rFonts w:ascii="Verdana" w:hAnsi="Verdana"/>
        </w:rPr>
      </w:pPr>
    </w:p>
    <w:p w14:paraId="25D650DF" w14:textId="1E79D5AE" w:rsidR="00EA6B24" w:rsidRDefault="00EA6B24" w:rsidP="00EB7AF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READI Grant Funding </w:t>
      </w:r>
      <w:r w:rsidR="00D2300B">
        <w:rPr>
          <w:rFonts w:ascii="Verdana" w:hAnsi="Verdana"/>
          <w:b/>
          <w:bCs/>
        </w:rPr>
        <w:t>- $23,950</w:t>
      </w:r>
    </w:p>
    <w:p w14:paraId="28534834" w14:textId="77777777" w:rsidR="002F52B9" w:rsidRDefault="002F52B9" w:rsidP="00EB7AF4">
      <w:pPr>
        <w:rPr>
          <w:rFonts w:ascii="Verdana" w:hAnsi="Verdana"/>
          <w:b/>
          <w:bCs/>
        </w:rPr>
      </w:pPr>
    </w:p>
    <w:p w14:paraId="1810CBE4" w14:textId="70473F73" w:rsidR="002F52B9" w:rsidRDefault="002F52B9" w:rsidP="00EB7AF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 Retirement – Additional</w:t>
      </w:r>
    </w:p>
    <w:p w14:paraId="3008071C" w14:textId="61FE71D3" w:rsidR="002F52B9" w:rsidRDefault="002F52B9" w:rsidP="00EB7AF4">
      <w:pPr>
        <w:rPr>
          <w:rFonts w:ascii="Verdana" w:hAnsi="Verdana"/>
        </w:rPr>
      </w:pPr>
      <w:r>
        <w:rPr>
          <w:rFonts w:ascii="Verdana" w:hAnsi="Verdana"/>
        </w:rPr>
        <w:t xml:space="preserve">Will be asking for an additional in the amount of $99,142 for the Sheriff’s Retirement.  This is the amount of the retirement from that was not paid in 2022.  </w:t>
      </w:r>
    </w:p>
    <w:p w14:paraId="255E7F3A" w14:textId="25DCE678" w:rsidR="00DB7B57" w:rsidRDefault="00DB7B57" w:rsidP="00EB7AF4">
      <w:pPr>
        <w:rPr>
          <w:rFonts w:ascii="Verdana" w:hAnsi="Verdana"/>
        </w:rPr>
      </w:pPr>
    </w:p>
    <w:p w14:paraId="1CB0BDC3" w14:textId="2AD2D7D1" w:rsidR="00412FDC" w:rsidRPr="00412FDC" w:rsidRDefault="00412FDC" w:rsidP="00EB7AF4">
      <w:pPr>
        <w:rPr>
          <w:rFonts w:ascii="Verdana" w:hAnsi="Verdana"/>
          <w:b/>
          <w:bCs/>
        </w:rPr>
      </w:pPr>
      <w:r w:rsidRPr="00412FDC">
        <w:rPr>
          <w:rFonts w:ascii="Verdana" w:hAnsi="Verdana"/>
          <w:b/>
          <w:bCs/>
        </w:rPr>
        <w:t>Other Additional</w:t>
      </w:r>
      <w:r>
        <w:rPr>
          <w:rFonts w:ascii="Verdana" w:hAnsi="Verdana"/>
          <w:b/>
          <w:bCs/>
        </w:rPr>
        <w:t xml:space="preserve"> Appropriations</w:t>
      </w:r>
      <w:r w:rsidRPr="00412FDC">
        <w:rPr>
          <w:rFonts w:ascii="Verdana" w:hAnsi="Verdana"/>
          <w:b/>
          <w:bCs/>
        </w:rPr>
        <w:t xml:space="preserve"> Needed </w:t>
      </w:r>
      <w:r w:rsidR="00E217C8">
        <w:rPr>
          <w:rFonts w:ascii="Verdana" w:hAnsi="Verdana"/>
          <w:b/>
          <w:bCs/>
        </w:rPr>
        <w:t>–</w:t>
      </w:r>
      <w:r w:rsidRPr="00412FDC">
        <w:rPr>
          <w:rFonts w:ascii="Verdana" w:hAnsi="Verdana"/>
          <w:b/>
          <w:bCs/>
        </w:rPr>
        <w:t xml:space="preserve"> Discussion</w:t>
      </w:r>
    </w:p>
    <w:p w14:paraId="5D3C63AA" w14:textId="77777777" w:rsidR="008368E5" w:rsidRPr="00412FDC" w:rsidRDefault="008368E5" w:rsidP="008368E5">
      <w:pPr>
        <w:rPr>
          <w:rFonts w:ascii="Verdana" w:hAnsi="Verdana"/>
          <w:b/>
          <w:bCs/>
        </w:rPr>
      </w:pPr>
    </w:p>
    <w:p w14:paraId="70C867B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5340CEF2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6FC11931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784FFB8B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</w:p>
    <w:p w14:paraId="2F71F756" w14:textId="77777777" w:rsidR="008368E5" w:rsidRDefault="008368E5" w:rsidP="008368E5">
      <w:pPr>
        <w:rPr>
          <w:rFonts w:ascii="Verdana" w:hAnsi="Verdana"/>
          <w:b/>
          <w:bCs/>
        </w:rPr>
      </w:pPr>
    </w:p>
    <w:p w14:paraId="422A7130" w14:textId="77777777" w:rsidR="008368E5" w:rsidRDefault="008368E5" w:rsidP="008368E5">
      <w:pPr>
        <w:rPr>
          <w:rFonts w:ascii="Verdana" w:hAnsi="Verdana"/>
          <w:b/>
          <w:bCs/>
        </w:rPr>
      </w:pPr>
    </w:p>
    <w:p w14:paraId="71451B32" w14:textId="77777777" w:rsidR="008368E5" w:rsidRDefault="008368E5" w:rsidP="008368E5">
      <w:pPr>
        <w:rPr>
          <w:rFonts w:ascii="Verdana" w:hAnsi="Verdana"/>
          <w:b/>
          <w:bCs/>
        </w:rPr>
      </w:pPr>
    </w:p>
    <w:p w14:paraId="0331486D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14B4296F" w14:textId="77777777" w:rsidR="008368E5" w:rsidRDefault="008368E5" w:rsidP="008368E5">
      <w:pPr>
        <w:rPr>
          <w:rFonts w:ascii="Verdana" w:hAnsi="Verdana"/>
          <w:b/>
          <w:bCs/>
        </w:rPr>
      </w:pPr>
    </w:p>
    <w:p w14:paraId="5EA644C4" w14:textId="77777777" w:rsidR="008368E5" w:rsidRDefault="008368E5" w:rsidP="008368E5">
      <w:pPr>
        <w:rPr>
          <w:rFonts w:ascii="Verdana" w:hAnsi="Verdana"/>
          <w:b/>
          <w:bCs/>
        </w:rPr>
      </w:pPr>
    </w:p>
    <w:p w14:paraId="2BA901F3" w14:textId="77777777" w:rsidR="008368E5" w:rsidRDefault="008368E5" w:rsidP="008368E5">
      <w:pPr>
        <w:rPr>
          <w:rFonts w:ascii="Verdana" w:hAnsi="Verdana"/>
          <w:b/>
          <w:bCs/>
        </w:rPr>
      </w:pPr>
    </w:p>
    <w:p w14:paraId="0DBC8C97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</w:p>
    <w:p w14:paraId="156A3102" w14:textId="77777777" w:rsidR="008368E5" w:rsidRDefault="008368E5" w:rsidP="008368E5">
      <w:pPr>
        <w:rPr>
          <w:rFonts w:ascii="Verdana" w:hAnsi="Verdana"/>
          <w:b/>
          <w:bCs/>
        </w:rPr>
      </w:pPr>
    </w:p>
    <w:p w14:paraId="25E6DD64" w14:textId="77777777" w:rsidR="008368E5" w:rsidRDefault="008368E5" w:rsidP="008368E5">
      <w:pPr>
        <w:rPr>
          <w:rFonts w:ascii="Verdana" w:hAnsi="Verdana"/>
          <w:b/>
          <w:bCs/>
        </w:rPr>
      </w:pPr>
    </w:p>
    <w:p w14:paraId="24C7F9A1" w14:textId="77777777" w:rsidR="008368E5" w:rsidRDefault="008368E5" w:rsidP="008368E5">
      <w:pPr>
        <w:rPr>
          <w:rFonts w:ascii="Verdana" w:hAnsi="Verdana"/>
          <w:b/>
          <w:bCs/>
        </w:rPr>
      </w:pPr>
    </w:p>
    <w:p w14:paraId="26C06716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</w:t>
      </w:r>
    </w:p>
    <w:p w14:paraId="3E3F896A" w14:textId="77777777" w:rsidR="008368E5" w:rsidRDefault="008368E5" w:rsidP="008368E5">
      <w:pPr>
        <w:rPr>
          <w:rFonts w:ascii="Verdana" w:hAnsi="Verdana"/>
          <w:b/>
          <w:bCs/>
        </w:rPr>
      </w:pPr>
    </w:p>
    <w:p w14:paraId="268779DB" w14:textId="77777777" w:rsidR="008368E5" w:rsidRDefault="008368E5" w:rsidP="008368E5">
      <w:pPr>
        <w:rPr>
          <w:rFonts w:ascii="Verdana" w:hAnsi="Verdana"/>
          <w:b/>
          <w:bCs/>
        </w:rPr>
      </w:pPr>
    </w:p>
    <w:p w14:paraId="365A91F0" w14:textId="77777777" w:rsidR="008368E5" w:rsidRDefault="008368E5" w:rsidP="008368E5">
      <w:pPr>
        <w:rPr>
          <w:rFonts w:ascii="Verdana" w:hAnsi="Verdana"/>
          <w:b/>
          <w:bCs/>
        </w:rPr>
      </w:pPr>
    </w:p>
    <w:p w14:paraId="4B9D73B0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CORONER</w:t>
      </w:r>
    </w:p>
    <w:p w14:paraId="32CB9676" w14:textId="77777777" w:rsidR="008368E5" w:rsidRDefault="008368E5" w:rsidP="008368E5">
      <w:pPr>
        <w:rPr>
          <w:rFonts w:ascii="Verdana" w:hAnsi="Verdana"/>
          <w:b/>
          <w:bCs/>
        </w:rPr>
      </w:pPr>
    </w:p>
    <w:p w14:paraId="4757EDD4" w14:textId="77777777" w:rsidR="008368E5" w:rsidRDefault="008368E5" w:rsidP="008368E5">
      <w:pPr>
        <w:rPr>
          <w:rFonts w:ascii="Verdana" w:hAnsi="Verdana"/>
          <w:b/>
          <w:bCs/>
        </w:rPr>
      </w:pPr>
    </w:p>
    <w:p w14:paraId="6AC39A6B" w14:textId="77777777" w:rsidR="008368E5" w:rsidRDefault="008368E5" w:rsidP="008368E5">
      <w:pPr>
        <w:rPr>
          <w:rFonts w:ascii="Verdana" w:hAnsi="Verdana"/>
          <w:b/>
          <w:bCs/>
        </w:rPr>
      </w:pPr>
    </w:p>
    <w:p w14:paraId="134BCA5D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</w:t>
      </w:r>
    </w:p>
    <w:p w14:paraId="5D9F1E49" w14:textId="77777777" w:rsidR="008368E5" w:rsidRDefault="008368E5" w:rsidP="008368E5">
      <w:pPr>
        <w:rPr>
          <w:rFonts w:ascii="Verdana" w:hAnsi="Verdana"/>
          <w:b/>
          <w:bCs/>
        </w:rPr>
      </w:pPr>
    </w:p>
    <w:p w14:paraId="65AAFFE9" w14:textId="77777777" w:rsidR="008368E5" w:rsidRDefault="008368E5" w:rsidP="008368E5">
      <w:pPr>
        <w:rPr>
          <w:rFonts w:ascii="Verdana" w:hAnsi="Verdana"/>
          <w:b/>
          <w:bCs/>
        </w:rPr>
      </w:pPr>
    </w:p>
    <w:p w14:paraId="3C59C1D1" w14:textId="77777777" w:rsidR="008368E5" w:rsidRDefault="008368E5" w:rsidP="008368E5">
      <w:pPr>
        <w:rPr>
          <w:rFonts w:ascii="Verdana" w:hAnsi="Verdana"/>
          <w:b/>
          <w:bCs/>
        </w:rPr>
      </w:pPr>
    </w:p>
    <w:p w14:paraId="5A6D4CF6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LANDFILL</w:t>
      </w:r>
    </w:p>
    <w:p w14:paraId="2E2E51A2" w14:textId="77777777" w:rsidR="008368E5" w:rsidRDefault="008368E5" w:rsidP="008368E5">
      <w:pPr>
        <w:rPr>
          <w:rFonts w:ascii="Verdana" w:hAnsi="Verdana"/>
          <w:b/>
          <w:bCs/>
        </w:rPr>
      </w:pPr>
    </w:p>
    <w:p w14:paraId="41FE8CA4" w14:textId="77777777" w:rsidR="008368E5" w:rsidRDefault="008368E5" w:rsidP="008368E5">
      <w:pPr>
        <w:rPr>
          <w:rFonts w:ascii="Verdana" w:hAnsi="Verdana"/>
          <w:b/>
          <w:bCs/>
        </w:rPr>
      </w:pPr>
    </w:p>
    <w:p w14:paraId="5D6652C8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NEXT MEETING WILL BE </w:t>
      </w:r>
    </w:p>
    <w:p w14:paraId="3982AF61" w14:textId="60D87F4F" w:rsidR="008368E5" w:rsidRDefault="00C15CE4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June 12</w:t>
      </w:r>
      <w:r w:rsidR="008368E5">
        <w:rPr>
          <w:rFonts w:ascii="Verdana" w:hAnsi="Verdana"/>
          <w:b/>
          <w:bCs/>
        </w:rPr>
        <w:t>, 2023</w:t>
      </w:r>
    </w:p>
    <w:p w14:paraId="658EE537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35FC6C09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682FF700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323A793" w14:textId="77777777" w:rsidR="008368E5" w:rsidRDefault="008368E5" w:rsidP="008368E5">
      <w:pPr>
        <w:rPr>
          <w:rFonts w:ascii="Verdana" w:hAnsi="Verdana"/>
        </w:rPr>
      </w:pPr>
    </w:p>
    <w:p w14:paraId="3D3959AF" w14:textId="77777777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6B075AC6" w:rsidR="008368E5" w:rsidRDefault="00C15CE4" w:rsidP="00C15CE4">
      <w:pPr>
        <w:rPr>
          <w:rFonts w:ascii="Verdana" w:hAnsi="Verdana"/>
        </w:rPr>
      </w:pPr>
      <w:r>
        <w:rPr>
          <w:rFonts w:ascii="Verdana" w:hAnsi="Verdana"/>
        </w:rPr>
        <w:t>AIC Cards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68E5">
        <w:rPr>
          <w:rFonts w:ascii="Verdana" w:hAnsi="Verdana"/>
        </w:rPr>
        <w:t>Ordinance 2023-</w:t>
      </w:r>
      <w:r w:rsidR="000D2451">
        <w:rPr>
          <w:rFonts w:ascii="Verdana" w:hAnsi="Verdana"/>
        </w:rPr>
        <w:t>4</w:t>
      </w:r>
    </w:p>
    <w:p w14:paraId="7BE26E7D" w14:textId="2D86D85E" w:rsidR="008368E5" w:rsidRDefault="00C15CE4" w:rsidP="00C15CE4">
      <w:pPr>
        <w:rPr>
          <w:rFonts w:ascii="Verdana" w:hAnsi="Verdana"/>
        </w:rPr>
      </w:pPr>
      <w:r>
        <w:rPr>
          <w:rFonts w:ascii="Verdana" w:hAnsi="Verdana"/>
        </w:rPr>
        <w:t>Bank Interest – Mar 2023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68E5">
        <w:rPr>
          <w:rFonts w:ascii="Verdana" w:hAnsi="Verdana"/>
        </w:rPr>
        <w:t>Resolution 2023-</w:t>
      </w:r>
      <w:r w:rsidR="003513D3">
        <w:rPr>
          <w:rFonts w:ascii="Verdana" w:hAnsi="Verdana"/>
        </w:rPr>
        <w:t>9</w:t>
      </w:r>
    </w:p>
    <w:p w14:paraId="26F00CF5" w14:textId="4C1BF5BB" w:rsidR="00C15CE4" w:rsidRDefault="00C15CE4" w:rsidP="00C15CE4">
      <w:pPr>
        <w:rPr>
          <w:rFonts w:ascii="Verdana" w:hAnsi="Verdana"/>
        </w:rPr>
      </w:pPr>
      <w:r>
        <w:rPr>
          <w:rFonts w:ascii="Verdana" w:hAnsi="Verdana"/>
        </w:rPr>
        <w:t>Bank Interest – Apr 2023</w:t>
      </w:r>
    </w:p>
    <w:p w14:paraId="3BF771D5" w14:textId="53638C0A" w:rsidR="00C15CE4" w:rsidRDefault="009E488C" w:rsidP="00C15CE4">
      <w:pPr>
        <w:rPr>
          <w:rFonts w:ascii="Verdana" w:hAnsi="Verdana"/>
        </w:rPr>
      </w:pPr>
      <w:r>
        <w:rPr>
          <w:rFonts w:ascii="Verdana" w:hAnsi="Verdana"/>
        </w:rPr>
        <w:t>Financial Report by Fund – Apr 23</w:t>
      </w:r>
    </w:p>
    <w:p w14:paraId="0B5507A8" w14:textId="7E6F470F" w:rsidR="00A66C2D" w:rsidRPr="002F441C" w:rsidRDefault="00A66C2D" w:rsidP="00C15CE4">
      <w:pPr>
        <w:rPr>
          <w:rFonts w:ascii="Verdana" w:hAnsi="Verdana"/>
        </w:rPr>
      </w:pPr>
      <w:r>
        <w:rPr>
          <w:rFonts w:ascii="Verdana" w:hAnsi="Verdana"/>
        </w:rPr>
        <w:t>Financial Report by Fund – Mar 23</w:t>
      </w:r>
    </w:p>
    <w:p w14:paraId="3F72A8DC" w14:textId="6E5AD849" w:rsidR="008368E5" w:rsidRDefault="00471C7A" w:rsidP="00EB7AF4">
      <w:pPr>
        <w:rPr>
          <w:rFonts w:ascii="Verdana" w:hAnsi="Verdana"/>
        </w:rPr>
      </w:pPr>
      <w:r>
        <w:rPr>
          <w:rFonts w:ascii="Verdana" w:hAnsi="Verdana"/>
        </w:rPr>
        <w:t>Unpublished Claims – Apr 23</w:t>
      </w:r>
    </w:p>
    <w:p w14:paraId="6ED21D2C" w14:textId="16F5DECE" w:rsidR="00DB7B57" w:rsidRPr="00E019D4" w:rsidRDefault="00E019D4" w:rsidP="00EB7AF4">
      <w:pPr>
        <w:rPr>
          <w:rFonts w:ascii="Verdana" w:hAnsi="Verdana"/>
        </w:rPr>
      </w:pPr>
      <w:r>
        <w:rPr>
          <w:rFonts w:ascii="Verdana" w:hAnsi="Verdana"/>
        </w:rPr>
        <w:t>Unpublished Claims – Mar 23</w:t>
      </w:r>
    </w:p>
    <w:p w14:paraId="155F8DC0" w14:textId="668EEEEF" w:rsidR="00DB7B57" w:rsidRPr="00DB7B57" w:rsidRDefault="00DB7B57" w:rsidP="00EB7AF4">
      <w:pPr>
        <w:rPr>
          <w:rFonts w:ascii="Verdana" w:hAnsi="Verdana"/>
        </w:rPr>
      </w:pPr>
    </w:p>
    <w:p w14:paraId="1862FA81" w14:textId="332DB927" w:rsidR="00EB7AF4" w:rsidRPr="00410E69" w:rsidRDefault="00410E69" w:rsidP="00410E69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>&lt;&lt;Subject to Change &gt;&gt;</w:t>
      </w:r>
    </w:p>
    <w:p w14:paraId="4281729E" w14:textId="77777777" w:rsidR="00EB7AF4" w:rsidRPr="00410E69" w:rsidRDefault="00EB7AF4" w:rsidP="00EB387F">
      <w:pPr>
        <w:rPr>
          <w:rFonts w:ascii="Verdana" w:hAnsi="Verdana"/>
          <w:sz w:val="20"/>
          <w:szCs w:val="20"/>
        </w:rPr>
      </w:pPr>
    </w:p>
    <w:p w14:paraId="3A512169" w14:textId="77777777" w:rsidR="00EB7AF4" w:rsidRDefault="00EB7AF4" w:rsidP="00EB387F">
      <w:pPr>
        <w:rPr>
          <w:rFonts w:ascii="Verdana" w:hAnsi="Verdana"/>
        </w:rPr>
      </w:pPr>
    </w:p>
    <w:p w14:paraId="7992E3D2" w14:textId="77777777" w:rsidR="00EB387F" w:rsidRDefault="00EB387F" w:rsidP="00714EAF">
      <w:pPr>
        <w:rPr>
          <w:rFonts w:ascii="Verdana" w:hAnsi="Verdana"/>
        </w:rPr>
      </w:pPr>
    </w:p>
    <w:p w14:paraId="264BB490" w14:textId="77777777" w:rsidR="00FC183C" w:rsidRPr="00DA6E42" w:rsidRDefault="00FC183C" w:rsidP="00714EAF">
      <w:pPr>
        <w:rPr>
          <w:rFonts w:ascii="Verdana" w:hAnsi="Verdana"/>
        </w:rPr>
      </w:pPr>
    </w:p>
    <w:p w14:paraId="5FA4ADF4" w14:textId="77777777" w:rsidR="00714EAF" w:rsidRDefault="00714EAF" w:rsidP="00714EAF">
      <w:pPr>
        <w:rPr>
          <w:rFonts w:ascii="Verdana" w:hAnsi="Verdana"/>
        </w:rPr>
      </w:pPr>
    </w:p>
    <w:p w14:paraId="6D64661C" w14:textId="77777777" w:rsidR="00A9204E" w:rsidRDefault="00A9204E"/>
    <w:sectPr w:rsidR="00A9204E" w:rsidSect="0070401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40C80"/>
    <w:rsid w:val="000B28E8"/>
    <w:rsid w:val="000D2451"/>
    <w:rsid w:val="00161E3E"/>
    <w:rsid w:val="00261CAE"/>
    <w:rsid w:val="002F52B9"/>
    <w:rsid w:val="00343605"/>
    <w:rsid w:val="003513D3"/>
    <w:rsid w:val="00410E69"/>
    <w:rsid w:val="00412FDC"/>
    <w:rsid w:val="00471C7A"/>
    <w:rsid w:val="00645252"/>
    <w:rsid w:val="0065458E"/>
    <w:rsid w:val="006D3D74"/>
    <w:rsid w:val="0070401B"/>
    <w:rsid w:val="00714EAF"/>
    <w:rsid w:val="0083569A"/>
    <w:rsid w:val="008368E5"/>
    <w:rsid w:val="00844E8F"/>
    <w:rsid w:val="009E488C"/>
    <w:rsid w:val="00A66C2D"/>
    <w:rsid w:val="00A9204E"/>
    <w:rsid w:val="00C15CE4"/>
    <w:rsid w:val="00D2300B"/>
    <w:rsid w:val="00D70476"/>
    <w:rsid w:val="00DB7B57"/>
    <w:rsid w:val="00E019D4"/>
    <w:rsid w:val="00E217C8"/>
    <w:rsid w:val="00EA6B24"/>
    <w:rsid w:val="00EB387F"/>
    <w:rsid w:val="00EB7AF4"/>
    <w:rsid w:val="00EC0713"/>
    <w:rsid w:val="00EF5503"/>
    <w:rsid w:val="00FC183C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chartTrackingRefBased/>
  <w15:docId w15:val="{D123D576-9FF9-4278-BEEA-E7FA697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296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11</cp:revision>
  <cp:lastPrinted>2023-04-08T20:55:00Z</cp:lastPrinted>
  <dcterms:created xsi:type="dcterms:W3CDTF">2023-05-02T16:38:00Z</dcterms:created>
  <dcterms:modified xsi:type="dcterms:W3CDTF">2023-05-05T17:21:00Z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