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3E1C" w14:textId="77777777" w:rsidR="00F70ECA" w:rsidRDefault="00F70ECA"/>
    <w:p w14:paraId="77DC91B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3CECF47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0FF2C0D2" w14:textId="562093D6" w:rsidR="00546354" w:rsidRDefault="000B71BA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August </w:t>
      </w:r>
      <w:r w:rsidR="00216A34">
        <w:rPr>
          <w:rFonts w:ascii="Verdana" w:hAnsi="Verdana"/>
          <w:b/>
          <w:bCs/>
        </w:rPr>
        <w:t>2</w:t>
      </w:r>
      <w:r w:rsidR="00676DE1">
        <w:rPr>
          <w:rFonts w:ascii="Verdana" w:hAnsi="Verdana"/>
          <w:b/>
          <w:bCs/>
        </w:rPr>
        <w:t>8</w:t>
      </w:r>
      <w:r w:rsidR="00546354">
        <w:rPr>
          <w:rFonts w:ascii="Verdana" w:hAnsi="Verdana"/>
          <w:b/>
          <w:bCs/>
        </w:rPr>
        <w:t>, 2023</w:t>
      </w:r>
    </w:p>
    <w:p w14:paraId="6EDBEC96" w14:textId="0AD9855C" w:rsidR="00546354" w:rsidRDefault="00676DE1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8:30</w:t>
      </w:r>
      <w:r w:rsidR="00546354">
        <w:rPr>
          <w:rFonts w:ascii="Verdana" w:hAnsi="Verdana"/>
          <w:b/>
          <w:bCs/>
        </w:rPr>
        <w:t xml:space="preserve"> A.M.</w:t>
      </w:r>
    </w:p>
    <w:p w14:paraId="06102E7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</w:p>
    <w:p w14:paraId="59E4D1F0" w14:textId="1F1A8A9A" w:rsidR="00563C69" w:rsidRDefault="00676DE1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LPA Consulting Contract for Bridge #66</w:t>
      </w:r>
    </w:p>
    <w:p w14:paraId="3A07B0C4" w14:textId="77777777" w:rsidR="00676DE1" w:rsidRDefault="00676DE1" w:rsidP="00563C69">
      <w:pPr>
        <w:rPr>
          <w:rFonts w:ascii="Verdana" w:hAnsi="Verdana"/>
          <w:b/>
          <w:bCs/>
        </w:rPr>
      </w:pPr>
    </w:p>
    <w:p w14:paraId="4BBA5252" w14:textId="0AAD888E" w:rsidR="00676DE1" w:rsidRDefault="00676DE1" w:rsidP="00676DE1">
      <w:pPr>
        <w:rPr>
          <w:rFonts w:ascii="Verdana" w:hAnsi="Verdana"/>
        </w:rPr>
      </w:pPr>
      <w:r w:rsidRPr="00676DE1">
        <w:rPr>
          <w:rFonts w:ascii="Verdana" w:hAnsi="Verdana"/>
        </w:rPr>
        <w:t>A motion was made by ___ and seconded by ___ to approve the LPA Consulting Contract</w:t>
      </w:r>
      <w:r>
        <w:rPr>
          <w:rFonts w:ascii="Verdana" w:hAnsi="Verdana"/>
        </w:rPr>
        <w:t xml:space="preserve"> with USI Consultants.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 ___</w:t>
      </w:r>
    </w:p>
    <w:p w14:paraId="77C48054" w14:textId="77777777" w:rsidR="00676DE1" w:rsidRDefault="00676DE1" w:rsidP="00676DE1">
      <w:pPr>
        <w:rPr>
          <w:rFonts w:ascii="Verdana" w:hAnsi="Verdana"/>
        </w:rPr>
      </w:pPr>
    </w:p>
    <w:p w14:paraId="5A6C6F01" w14:textId="77777777" w:rsidR="00676DE1" w:rsidRPr="00676DE1" w:rsidRDefault="00676DE1" w:rsidP="00676DE1">
      <w:pPr>
        <w:rPr>
          <w:rFonts w:ascii="Verdana" w:hAnsi="Verdana"/>
        </w:rPr>
      </w:pPr>
    </w:p>
    <w:p w14:paraId="3A56DBB3" w14:textId="77777777" w:rsidR="00563C69" w:rsidRDefault="00563C69" w:rsidP="00563C69">
      <w:pPr>
        <w:rPr>
          <w:rFonts w:ascii="Verdana" w:hAnsi="Verdana"/>
          <w:b/>
          <w:bCs/>
        </w:rPr>
      </w:pPr>
    </w:p>
    <w:p w14:paraId="31373101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THE NEXT MEETING WILL BE </w:t>
      </w:r>
    </w:p>
    <w:p w14:paraId="2D5FB813" w14:textId="574C53F9" w:rsidR="00563C69" w:rsidRDefault="00BF44E1" w:rsidP="00563C6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September 5, 2023</w:t>
      </w:r>
    </w:p>
    <w:p w14:paraId="4C257A08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AT 9:00 A.M.</w:t>
      </w:r>
    </w:p>
    <w:p w14:paraId="54C76989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1288471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A6D8419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26716A88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969B121" w14:textId="77777777" w:rsidR="00D71B70" w:rsidRDefault="00D71B70" w:rsidP="00563C69">
      <w:pPr>
        <w:rPr>
          <w:rFonts w:ascii="Verdana" w:hAnsi="Verdana"/>
        </w:rPr>
      </w:pPr>
    </w:p>
    <w:p w14:paraId="6393CE81" w14:textId="4FA0730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38660D52" w14:textId="517824D8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Ordinance 2023-</w:t>
      </w:r>
      <w:r w:rsidR="001D3A5F">
        <w:rPr>
          <w:rFonts w:ascii="Verdana" w:hAnsi="Verdana"/>
        </w:rPr>
        <w:t>6</w:t>
      </w:r>
    </w:p>
    <w:p w14:paraId="3E19D031" w14:textId="7C3A4482" w:rsidR="00563C69" w:rsidRPr="002F441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Resolution 2023-2</w:t>
      </w:r>
      <w:r w:rsidR="00C5448F">
        <w:rPr>
          <w:rFonts w:ascii="Verdana" w:hAnsi="Verdana"/>
        </w:rPr>
        <w:t>9</w:t>
      </w:r>
    </w:p>
    <w:p w14:paraId="7F54B3A0" w14:textId="77777777" w:rsidR="00563C69" w:rsidRDefault="00563C69" w:rsidP="00563C69"/>
    <w:p w14:paraId="6F7BFA6E" w14:textId="77777777" w:rsidR="00563C69" w:rsidRDefault="00563C69" w:rsidP="00563C69"/>
    <w:p w14:paraId="6D239962" w14:textId="7D075A27" w:rsidR="00E66A33" w:rsidRDefault="00563C69" w:rsidP="00D71B70">
      <w:pPr>
        <w:jc w:val="center"/>
        <w:rPr>
          <w:rFonts w:ascii="Verdana" w:hAnsi="Verdana"/>
        </w:rPr>
      </w:pPr>
      <w:r>
        <w:t>&lt;&lt;&lt; SUBJECT TO CHANGE &gt;&gt;&gt;</w:t>
      </w:r>
    </w:p>
    <w:sectPr w:rsidR="00E66A33" w:rsidSect="00200FB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5961965">
    <w:abstractNumId w:val="19"/>
  </w:num>
  <w:num w:numId="2" w16cid:durableId="926577784">
    <w:abstractNumId w:val="12"/>
  </w:num>
  <w:num w:numId="3" w16cid:durableId="443575607">
    <w:abstractNumId w:val="10"/>
  </w:num>
  <w:num w:numId="4" w16cid:durableId="795686542">
    <w:abstractNumId w:val="21"/>
  </w:num>
  <w:num w:numId="5" w16cid:durableId="1881892047">
    <w:abstractNumId w:val="13"/>
  </w:num>
  <w:num w:numId="6" w16cid:durableId="2033650245">
    <w:abstractNumId w:val="16"/>
  </w:num>
  <w:num w:numId="7" w16cid:durableId="1784373426">
    <w:abstractNumId w:val="18"/>
  </w:num>
  <w:num w:numId="8" w16cid:durableId="1981955993">
    <w:abstractNumId w:val="9"/>
  </w:num>
  <w:num w:numId="9" w16cid:durableId="512914487">
    <w:abstractNumId w:val="7"/>
  </w:num>
  <w:num w:numId="10" w16cid:durableId="1364332345">
    <w:abstractNumId w:val="6"/>
  </w:num>
  <w:num w:numId="11" w16cid:durableId="1895315984">
    <w:abstractNumId w:val="5"/>
  </w:num>
  <w:num w:numId="12" w16cid:durableId="66147722">
    <w:abstractNumId w:val="4"/>
  </w:num>
  <w:num w:numId="13" w16cid:durableId="1452674275">
    <w:abstractNumId w:val="8"/>
  </w:num>
  <w:num w:numId="14" w16cid:durableId="1268467741">
    <w:abstractNumId w:val="3"/>
  </w:num>
  <w:num w:numId="15" w16cid:durableId="2133207747">
    <w:abstractNumId w:val="2"/>
  </w:num>
  <w:num w:numId="16" w16cid:durableId="1964459681">
    <w:abstractNumId w:val="1"/>
  </w:num>
  <w:num w:numId="17" w16cid:durableId="1456219215">
    <w:abstractNumId w:val="0"/>
  </w:num>
  <w:num w:numId="18" w16cid:durableId="894202692">
    <w:abstractNumId w:val="14"/>
  </w:num>
  <w:num w:numId="19" w16cid:durableId="1936358765">
    <w:abstractNumId w:val="15"/>
  </w:num>
  <w:num w:numId="20" w16cid:durableId="1765877388">
    <w:abstractNumId w:val="20"/>
  </w:num>
  <w:num w:numId="21" w16cid:durableId="493687528">
    <w:abstractNumId w:val="17"/>
  </w:num>
  <w:num w:numId="22" w16cid:durableId="1784153908">
    <w:abstractNumId w:val="11"/>
  </w:num>
  <w:num w:numId="23" w16cid:durableId="18094694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67DC2"/>
    <w:rsid w:val="000824D8"/>
    <w:rsid w:val="000B71BA"/>
    <w:rsid w:val="000D615E"/>
    <w:rsid w:val="001672D7"/>
    <w:rsid w:val="001D3A5F"/>
    <w:rsid w:val="00200FB7"/>
    <w:rsid w:val="00205C36"/>
    <w:rsid w:val="00216A34"/>
    <w:rsid w:val="00260A50"/>
    <w:rsid w:val="002612D0"/>
    <w:rsid w:val="002618EB"/>
    <w:rsid w:val="00264CE9"/>
    <w:rsid w:val="002A77A7"/>
    <w:rsid w:val="002B649D"/>
    <w:rsid w:val="002D391E"/>
    <w:rsid w:val="002D3F8A"/>
    <w:rsid w:val="002F1ABC"/>
    <w:rsid w:val="0034145F"/>
    <w:rsid w:val="00346022"/>
    <w:rsid w:val="00360CC5"/>
    <w:rsid w:val="003855FC"/>
    <w:rsid w:val="004B500B"/>
    <w:rsid w:val="0052048E"/>
    <w:rsid w:val="00546354"/>
    <w:rsid w:val="005615D5"/>
    <w:rsid w:val="00563C69"/>
    <w:rsid w:val="005A3634"/>
    <w:rsid w:val="005B53ED"/>
    <w:rsid w:val="00645252"/>
    <w:rsid w:val="00670E77"/>
    <w:rsid w:val="006748F2"/>
    <w:rsid w:val="00676DE1"/>
    <w:rsid w:val="006A6C42"/>
    <w:rsid w:val="006D3D74"/>
    <w:rsid w:val="007A47AA"/>
    <w:rsid w:val="007B54C0"/>
    <w:rsid w:val="007C1B19"/>
    <w:rsid w:val="007D2C7B"/>
    <w:rsid w:val="007F4127"/>
    <w:rsid w:val="008245C3"/>
    <w:rsid w:val="00827405"/>
    <w:rsid w:val="0083569A"/>
    <w:rsid w:val="00855CA2"/>
    <w:rsid w:val="008D5FE0"/>
    <w:rsid w:val="008E2457"/>
    <w:rsid w:val="009B7AEC"/>
    <w:rsid w:val="00A10647"/>
    <w:rsid w:val="00A24085"/>
    <w:rsid w:val="00A9204E"/>
    <w:rsid w:val="00AD2DFD"/>
    <w:rsid w:val="00AD4D4C"/>
    <w:rsid w:val="00AD5BE8"/>
    <w:rsid w:val="00B5337D"/>
    <w:rsid w:val="00B804F0"/>
    <w:rsid w:val="00BD05ED"/>
    <w:rsid w:val="00BD63EE"/>
    <w:rsid w:val="00BF44E1"/>
    <w:rsid w:val="00C314BD"/>
    <w:rsid w:val="00C314EE"/>
    <w:rsid w:val="00C514DA"/>
    <w:rsid w:val="00C5448F"/>
    <w:rsid w:val="00C855D2"/>
    <w:rsid w:val="00C95D99"/>
    <w:rsid w:val="00CC23C3"/>
    <w:rsid w:val="00CF2558"/>
    <w:rsid w:val="00D26A12"/>
    <w:rsid w:val="00D71B70"/>
    <w:rsid w:val="00D85E9F"/>
    <w:rsid w:val="00DF1BC4"/>
    <w:rsid w:val="00E66A33"/>
    <w:rsid w:val="00ED143D"/>
    <w:rsid w:val="00F70ECA"/>
    <w:rsid w:val="00FB3553"/>
    <w:rsid w:val="00F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9B80"/>
  <w15:chartTrackingRefBased/>
  <w15:docId w15:val="{6DAE8724-13EE-4D7A-8993-3A9ACE1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46022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46022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26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5</cp:revision>
  <cp:lastPrinted>2023-08-23T17:57:00Z</cp:lastPrinted>
  <dcterms:created xsi:type="dcterms:W3CDTF">2023-08-23T17:54:00Z</dcterms:created>
  <dcterms:modified xsi:type="dcterms:W3CDTF">2023-08-23T18:20:00Z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