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2F291C8" w:rsidR="00546354" w:rsidRDefault="003A668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 5</w:t>
      </w:r>
      <w:r w:rsidR="00546354">
        <w:rPr>
          <w:rFonts w:ascii="Verdana" w:hAnsi="Verdana"/>
          <w:b/>
          <w:bCs/>
        </w:rPr>
        <w:t>, 2023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07971D8F" w:rsidR="00546354" w:rsidRDefault="00060927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30D6C501" w14:textId="77777777" w:rsidR="00060927" w:rsidRDefault="00060927" w:rsidP="00546354">
      <w:pPr>
        <w:rPr>
          <w:rFonts w:ascii="Verdana" w:hAnsi="Verdana"/>
          <w:b/>
          <w:bCs/>
        </w:rPr>
      </w:pPr>
    </w:p>
    <w:p w14:paraId="66DA3833" w14:textId="77777777" w:rsidR="00060927" w:rsidRDefault="00060927" w:rsidP="00546354">
      <w:pPr>
        <w:rPr>
          <w:rFonts w:ascii="Verdana" w:hAnsi="Verdana"/>
          <w:b/>
          <w:bCs/>
        </w:rPr>
      </w:pPr>
    </w:p>
    <w:p w14:paraId="231F2C9B" w14:textId="05BD4D35" w:rsidR="00060927" w:rsidRDefault="00060927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Hearing – BOT on County Annex Building</w:t>
      </w:r>
    </w:p>
    <w:p w14:paraId="39A2F349" w14:textId="77777777" w:rsidR="00060927" w:rsidRDefault="00060927" w:rsidP="00546354">
      <w:pPr>
        <w:rPr>
          <w:rFonts w:ascii="Verdana" w:hAnsi="Verdana"/>
          <w:b/>
          <w:bCs/>
        </w:rPr>
      </w:pPr>
    </w:p>
    <w:p w14:paraId="55A2AD23" w14:textId="527ABFB0" w:rsidR="00060927" w:rsidRDefault="00060927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____ a.m.</w:t>
      </w:r>
    </w:p>
    <w:p w14:paraId="2CCD7545" w14:textId="77777777" w:rsidR="00060927" w:rsidRDefault="00060927" w:rsidP="00546354">
      <w:pPr>
        <w:rPr>
          <w:rFonts w:ascii="Verdana" w:hAnsi="Verdana"/>
          <w:b/>
          <w:bCs/>
        </w:rPr>
      </w:pPr>
    </w:p>
    <w:p w14:paraId="07EFEB2D" w14:textId="1FE7F1C6" w:rsidR="00060927" w:rsidRDefault="00060927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603BFA11" w14:textId="77777777" w:rsidR="00060927" w:rsidRDefault="00060927" w:rsidP="00546354">
      <w:pPr>
        <w:rPr>
          <w:rFonts w:ascii="Verdana" w:hAnsi="Verdana"/>
          <w:b/>
          <w:bCs/>
        </w:rPr>
      </w:pPr>
    </w:p>
    <w:p w14:paraId="18F95A85" w14:textId="76560724" w:rsidR="00060927" w:rsidRDefault="00060927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 a.m.</w:t>
      </w:r>
    </w:p>
    <w:p w14:paraId="2D7896B7" w14:textId="77777777" w:rsidR="00060927" w:rsidRDefault="00060927" w:rsidP="00546354">
      <w:pPr>
        <w:rPr>
          <w:rFonts w:ascii="Verdana" w:hAnsi="Verdana"/>
          <w:b/>
          <w:bCs/>
        </w:rPr>
      </w:pPr>
    </w:p>
    <w:p w14:paraId="420F0B94" w14:textId="77777777" w:rsidR="00060927" w:rsidRDefault="00060927" w:rsidP="00060927">
      <w:pPr>
        <w:pStyle w:val="BodyText"/>
      </w:pPr>
      <w:r w:rsidRPr="00401C07">
        <w:t>Resolution 2023-31 – A Resolution of the Board of Commissioners Selecting Build-Operate-Transfer Developer for the County Annex Building</w:t>
      </w:r>
    </w:p>
    <w:p w14:paraId="5B44D721" w14:textId="7AFDE2A1" w:rsidR="00DF3574" w:rsidRPr="00401C07" w:rsidRDefault="00060927" w:rsidP="00060927">
      <w:pPr>
        <w:rPr>
          <w:rFonts w:ascii="Verdana" w:hAnsi="Verdana"/>
        </w:rPr>
      </w:pPr>
      <w:r w:rsidRPr="00401C07">
        <w:rPr>
          <w:rFonts w:ascii="Verdana" w:hAnsi="Verdana"/>
        </w:rPr>
        <w:t xml:space="preserve">A motion was made by ___ and seconded by ___ to approve Resolution 2023-31 and based upon the Memorandum of Recommendation from the Fountain County Annex BOT Review Committee they hereby </w:t>
      </w:r>
      <w:r>
        <w:rPr>
          <w:rFonts w:ascii="Verdana" w:hAnsi="Verdana"/>
        </w:rPr>
        <w:t xml:space="preserve">award the public-private agreement to </w:t>
      </w:r>
      <w:r w:rsidRPr="00401C07">
        <w:rPr>
          <w:rFonts w:ascii="Verdana" w:hAnsi="Verdana"/>
        </w:rPr>
        <w:t xml:space="preserve"> _____.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4F04BAE6" w14:textId="113C8042" w:rsidR="0084719C" w:rsidRDefault="0084719C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GEENEX SOLAR – Dolphin Solar presentation (Wayne Delong</w:t>
      </w:r>
      <w:r w:rsidR="00FF5996">
        <w:rPr>
          <w:rFonts w:ascii="Verdana" w:hAnsi="Verdana"/>
          <w:b/>
          <w:bCs/>
        </w:rPr>
        <w:t>, Emily Williams and Jenny Hartley</w:t>
      </w:r>
      <w:r>
        <w:rPr>
          <w:rFonts w:ascii="Verdana" w:hAnsi="Verdana"/>
          <w:b/>
          <w:bCs/>
        </w:rPr>
        <w:t>)</w:t>
      </w:r>
    </w:p>
    <w:p w14:paraId="255522FE" w14:textId="77777777" w:rsidR="0084719C" w:rsidRDefault="0084719C" w:rsidP="00546354">
      <w:pPr>
        <w:rPr>
          <w:rFonts w:ascii="Verdana" w:hAnsi="Verdana"/>
          <w:b/>
          <w:bCs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02B3E36F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216A34">
        <w:rPr>
          <w:rFonts w:ascii="Verdana" w:hAnsi="Verdana"/>
        </w:rPr>
        <w:t xml:space="preserve">August </w:t>
      </w:r>
      <w:r w:rsidR="003A668E">
        <w:rPr>
          <w:rFonts w:ascii="Verdana" w:hAnsi="Verdana"/>
        </w:rPr>
        <w:t>21</w:t>
      </w:r>
      <w:r>
        <w:rPr>
          <w:rFonts w:ascii="Verdana" w:hAnsi="Verdana"/>
        </w:rPr>
        <w:t xml:space="preserve">, 2023 </w:t>
      </w:r>
      <w:r w:rsidR="000707C4">
        <w:rPr>
          <w:rFonts w:ascii="Verdana" w:hAnsi="Verdana"/>
        </w:rPr>
        <w:t xml:space="preserve">and the Special meeting of August 28, 2023 </w:t>
      </w:r>
      <w:r>
        <w:rPr>
          <w:rFonts w:ascii="Verdana" w:hAnsi="Verdana"/>
        </w:rPr>
        <w:t>as presented.</w:t>
      </w:r>
      <w:r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764CA1F1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AD0B4B">
        <w:rPr>
          <w:rFonts w:ascii="Verdana" w:hAnsi="Verdana"/>
          <w:b/>
          <w:bCs/>
        </w:rPr>
        <w:t>123</w:t>
      </w:r>
      <w:r w:rsidRPr="00A368F5">
        <w:rPr>
          <w:rFonts w:ascii="Verdana" w:hAnsi="Verdana"/>
          <w:b/>
          <w:bCs/>
        </w:rPr>
        <w:t xml:space="preserve"> ($</w:t>
      </w:r>
      <w:r w:rsidR="00597D10">
        <w:rPr>
          <w:rFonts w:ascii="Verdana" w:hAnsi="Verdana"/>
          <w:b/>
          <w:bCs/>
        </w:rPr>
        <w:t>118,806.45</w:t>
      </w:r>
      <w:r w:rsidR="00260A50">
        <w:rPr>
          <w:rFonts w:ascii="Verdana" w:hAnsi="Verdana"/>
          <w:b/>
          <w:bCs/>
        </w:rPr>
        <w:t>)</w:t>
      </w:r>
      <w:r w:rsidR="00216A34">
        <w:rPr>
          <w:rFonts w:ascii="Verdana" w:hAnsi="Verdana"/>
          <w:b/>
          <w:bCs/>
        </w:rPr>
        <w:t xml:space="preserve"> </w:t>
      </w:r>
      <w:r w:rsidR="003A668E">
        <w:rPr>
          <w:rFonts w:ascii="Verdana" w:hAnsi="Verdana"/>
          <w:b/>
          <w:bCs/>
        </w:rPr>
        <w:t xml:space="preserve">UNPUBLISHED CLAIMS </w:t>
      </w:r>
      <w:r>
        <w:rPr>
          <w:rFonts w:ascii="Verdana" w:hAnsi="Verdana"/>
          <w:b/>
          <w:bCs/>
        </w:rPr>
        <w:t xml:space="preserve">and </w:t>
      </w:r>
      <w:r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3BC7DDAB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CCEBC6F" w14:textId="77777777" w:rsidR="00332F79" w:rsidRDefault="00332F79" w:rsidP="007A47AA">
      <w:pPr>
        <w:rPr>
          <w:rFonts w:ascii="Verdana" w:hAnsi="Verdana"/>
        </w:rPr>
      </w:pPr>
    </w:p>
    <w:p w14:paraId="3EA9BBCE" w14:textId="72F52243" w:rsidR="00332F79" w:rsidRDefault="00332F79" w:rsidP="007A47AA">
      <w:pPr>
        <w:rPr>
          <w:rFonts w:ascii="Verdana" w:hAnsi="Verdana"/>
          <w:b/>
          <w:bCs/>
        </w:rPr>
      </w:pPr>
      <w:r w:rsidRPr="00332F79">
        <w:rPr>
          <w:rFonts w:ascii="Verdana" w:hAnsi="Verdana"/>
          <w:b/>
          <w:bCs/>
        </w:rPr>
        <w:t>IT Service Agreement</w:t>
      </w:r>
      <w:r>
        <w:rPr>
          <w:rFonts w:ascii="Verdana" w:hAnsi="Verdana"/>
          <w:b/>
          <w:bCs/>
        </w:rPr>
        <w:t xml:space="preserve"> </w:t>
      </w:r>
    </w:p>
    <w:p w14:paraId="717156EF" w14:textId="10BB2BE9" w:rsidR="00332F79" w:rsidRPr="00332F79" w:rsidRDefault="00332F79" w:rsidP="00332F79">
      <w:pPr>
        <w:rPr>
          <w:rFonts w:ascii="Verdana" w:hAnsi="Verdana"/>
        </w:rPr>
      </w:pPr>
      <w:r w:rsidRPr="00332F79">
        <w:rPr>
          <w:rFonts w:ascii="Verdana" w:hAnsi="Verdana"/>
        </w:rPr>
        <w:t>A motion was made by ___ and seconded by ___ to approve the IT Service Agreement with Keller PC in the amount of $5,793.00 per month.</w:t>
      </w:r>
    </w:p>
    <w:p w14:paraId="735D61BE" w14:textId="5517DEBD" w:rsidR="00332F79" w:rsidRDefault="00332F79" w:rsidP="007A47A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10859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081DA83E" w14:textId="77777777" w:rsidR="00625571" w:rsidRDefault="00625571" w:rsidP="007A47AA">
      <w:pPr>
        <w:rPr>
          <w:rFonts w:ascii="Verdana" w:hAnsi="Verdana"/>
        </w:rPr>
      </w:pPr>
    </w:p>
    <w:p w14:paraId="2709811F" w14:textId="62B2898C" w:rsidR="00C10859" w:rsidRPr="009A5F7C" w:rsidRDefault="009A5F7C" w:rsidP="009A5F7C">
      <w:pPr>
        <w:pStyle w:val="BodyText"/>
      </w:pPr>
      <w:r w:rsidRPr="009A5F7C">
        <w:t>Ordinance 2023-6 – An Ordinance Establishing Certain Stop Intersections in Fountain County</w:t>
      </w:r>
    </w:p>
    <w:p w14:paraId="0335F76F" w14:textId="7C8654ED" w:rsidR="009A5F7C" w:rsidRDefault="009A5F7C" w:rsidP="007A47AA">
      <w:pPr>
        <w:rPr>
          <w:rFonts w:ascii="Verdana" w:hAnsi="Verdana"/>
        </w:rPr>
      </w:pPr>
      <w:r>
        <w:rPr>
          <w:rFonts w:ascii="Verdana" w:hAnsi="Verdana"/>
        </w:rPr>
        <w:t>Commissioners introducing the above Ordinance for the first time.  It will be voted on at the September 18</w:t>
      </w:r>
      <w:r w:rsidRPr="009A5F7C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meeting.</w:t>
      </w:r>
    </w:p>
    <w:p w14:paraId="06481A47" w14:textId="77777777" w:rsidR="009A5F7C" w:rsidRDefault="009A5F7C" w:rsidP="007A47AA">
      <w:pPr>
        <w:rPr>
          <w:rFonts w:ascii="Verdana" w:hAnsi="Verdana"/>
        </w:rPr>
      </w:pPr>
    </w:p>
    <w:p w14:paraId="6FEB464B" w14:textId="275CD07B" w:rsidR="00C10859" w:rsidRDefault="00C10859" w:rsidP="007A47AA">
      <w:pPr>
        <w:rPr>
          <w:rFonts w:ascii="Verdana" w:hAnsi="Verdana"/>
          <w:b/>
          <w:bCs/>
        </w:rPr>
      </w:pPr>
      <w:bookmarkStart w:id="0" w:name="_Hlk144384484"/>
      <w:r w:rsidRPr="00C10859">
        <w:rPr>
          <w:rFonts w:ascii="Verdana" w:hAnsi="Verdana"/>
          <w:b/>
          <w:bCs/>
        </w:rPr>
        <w:t>TRANSFER</w:t>
      </w:r>
    </w:p>
    <w:p w14:paraId="157384F5" w14:textId="0B689041" w:rsidR="00934192" w:rsidRPr="00C10859" w:rsidRDefault="00934192" w:rsidP="007A47A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 General - Commissioners</w:t>
      </w:r>
    </w:p>
    <w:p w14:paraId="36EB265F" w14:textId="5B204CC1" w:rsidR="00C10859" w:rsidRDefault="00C10859" w:rsidP="007A47AA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1000-0068-33490</w:t>
      </w:r>
      <w:r>
        <w:rPr>
          <w:rFonts w:ascii="Verdana" w:hAnsi="Verdana"/>
        </w:rPr>
        <w:tab/>
        <w:t>Liability Insurance</w:t>
      </w:r>
    </w:p>
    <w:p w14:paraId="46EB0A1A" w14:textId="3284506F" w:rsidR="00C10859" w:rsidRDefault="00C10859" w:rsidP="007A47A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1000-0068-33951</w:t>
      </w:r>
      <w:r>
        <w:rPr>
          <w:rFonts w:ascii="Verdana" w:hAnsi="Verdana"/>
        </w:rPr>
        <w:tab/>
        <w:t>Mental Health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$3,015</w:t>
      </w:r>
      <w:r>
        <w:rPr>
          <w:rFonts w:ascii="Verdana" w:hAnsi="Verdana"/>
        </w:rPr>
        <w:tab/>
      </w:r>
    </w:p>
    <w:p w14:paraId="5D8B9FC8" w14:textId="00C82DAE" w:rsidR="00C10859" w:rsidRDefault="00C10859" w:rsidP="007A47AA">
      <w:pPr>
        <w:rPr>
          <w:rFonts w:ascii="Verdana" w:hAnsi="Verdana"/>
        </w:rPr>
      </w:pPr>
    </w:p>
    <w:p w14:paraId="3022B5D9" w14:textId="75A7CD06" w:rsidR="00C10859" w:rsidRDefault="00C10859" w:rsidP="007A47A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in the amount of $3,015 and send it on 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9C5FF81" w14:textId="77777777" w:rsidR="00934192" w:rsidRDefault="00934192" w:rsidP="007A47AA">
      <w:pPr>
        <w:rPr>
          <w:rFonts w:ascii="Verdana" w:hAnsi="Verdana"/>
        </w:rPr>
      </w:pPr>
    </w:p>
    <w:p w14:paraId="617CBC16" w14:textId="1F73EAAB" w:rsidR="00934192" w:rsidRPr="00934192" w:rsidRDefault="00934192" w:rsidP="007A47AA">
      <w:pPr>
        <w:rPr>
          <w:rFonts w:ascii="Verdana" w:hAnsi="Verdana"/>
          <w:b/>
          <w:bCs/>
        </w:rPr>
      </w:pPr>
      <w:r w:rsidRPr="00934192">
        <w:rPr>
          <w:rFonts w:ascii="Verdana" w:hAnsi="Verdana"/>
          <w:b/>
          <w:bCs/>
        </w:rPr>
        <w:t>County General - Jail</w:t>
      </w:r>
    </w:p>
    <w:p w14:paraId="17650249" w14:textId="3E936E9D" w:rsidR="00203FCA" w:rsidRDefault="00934192" w:rsidP="007A47A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1000-0380-22090</w:t>
      </w:r>
      <w:r>
        <w:rPr>
          <w:rFonts w:ascii="Verdana" w:hAnsi="Verdana"/>
        </w:rPr>
        <w:tab/>
        <w:t>Laundry</w:t>
      </w:r>
      <w:r>
        <w:rPr>
          <w:rFonts w:ascii="Verdana" w:hAnsi="Verdana"/>
        </w:rPr>
        <w:tab/>
      </w:r>
    </w:p>
    <w:p w14:paraId="6A23BAF7" w14:textId="28EEAC08" w:rsidR="00934192" w:rsidRDefault="00934192" w:rsidP="007A47A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1000-0380-22550</w:t>
      </w:r>
      <w:r>
        <w:rPr>
          <w:rFonts w:ascii="Verdana" w:hAnsi="Verdana"/>
        </w:rPr>
        <w:tab/>
        <w:t>Inmate Personal Hygiene</w:t>
      </w:r>
      <w:r>
        <w:rPr>
          <w:rFonts w:ascii="Verdana" w:hAnsi="Verdana"/>
        </w:rPr>
        <w:tab/>
        <w:t>$2,000</w:t>
      </w:r>
    </w:p>
    <w:p w14:paraId="5D8537F1" w14:textId="280DD36E" w:rsidR="00934192" w:rsidRDefault="00934192" w:rsidP="00934192">
      <w:pPr>
        <w:rPr>
          <w:rFonts w:ascii="Verdana" w:hAnsi="Verdana"/>
        </w:rPr>
      </w:pPr>
      <w:r>
        <w:rPr>
          <w:rFonts w:ascii="Verdana" w:hAnsi="Verdana"/>
        </w:rPr>
        <w:lastRenderedPageBreak/>
        <w:t>A motion was made by ___ and seconded by ___ to approve the transfer in the amount of $</w:t>
      </w:r>
      <w:r>
        <w:rPr>
          <w:rFonts w:ascii="Verdana" w:hAnsi="Verdana"/>
        </w:rPr>
        <w:t>2,000</w:t>
      </w:r>
      <w:r>
        <w:rPr>
          <w:rFonts w:ascii="Verdana" w:hAnsi="Verdana"/>
        </w:rPr>
        <w:t xml:space="preserve"> and send it on 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5FC0CF7" w14:textId="77777777" w:rsidR="00934192" w:rsidRDefault="00934192" w:rsidP="007A47AA">
      <w:pPr>
        <w:rPr>
          <w:rFonts w:ascii="Verdana" w:hAnsi="Verdana"/>
        </w:rPr>
      </w:pPr>
    </w:p>
    <w:p w14:paraId="66E8AD18" w14:textId="7AFB3BA3" w:rsidR="00203FCA" w:rsidRPr="00203FCA" w:rsidRDefault="00203FCA" w:rsidP="007A47AA">
      <w:pPr>
        <w:rPr>
          <w:rFonts w:ascii="Verdana" w:hAnsi="Verdana"/>
          <w:b/>
          <w:bCs/>
        </w:rPr>
      </w:pPr>
      <w:r w:rsidRPr="00203FCA">
        <w:rPr>
          <w:rFonts w:ascii="Verdana" w:hAnsi="Verdana"/>
          <w:b/>
          <w:bCs/>
        </w:rPr>
        <w:t>State-wide E-911</w:t>
      </w:r>
    </w:p>
    <w:p w14:paraId="1540A035" w14:textId="7C05671D" w:rsidR="00203FCA" w:rsidRDefault="00203FCA" w:rsidP="007A47A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1222-0000-10206</w:t>
      </w:r>
      <w:r>
        <w:rPr>
          <w:rFonts w:ascii="Verdana" w:hAnsi="Verdana"/>
        </w:rPr>
        <w:tab/>
        <w:t>Operator</w:t>
      </w:r>
    </w:p>
    <w:p w14:paraId="372899EE" w14:textId="5904C360" w:rsidR="00203FCA" w:rsidRDefault="00203FCA" w:rsidP="007A47A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1222-0000-14000</w:t>
      </w:r>
      <w:r>
        <w:rPr>
          <w:rFonts w:ascii="Verdana" w:hAnsi="Verdana"/>
        </w:rPr>
        <w:tab/>
        <w:t>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$8,053.64</w:t>
      </w:r>
    </w:p>
    <w:p w14:paraId="6701EA1F" w14:textId="77777777" w:rsidR="00203FCA" w:rsidRDefault="00203FCA" w:rsidP="007A47AA">
      <w:pPr>
        <w:rPr>
          <w:rFonts w:ascii="Verdana" w:hAnsi="Verdana"/>
        </w:rPr>
      </w:pPr>
    </w:p>
    <w:p w14:paraId="6C9F108D" w14:textId="58651072" w:rsidR="00203FCA" w:rsidRDefault="00203FCA" w:rsidP="007A47A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in the amount of $8,053.64 and send it on 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B44226A" w14:textId="77777777" w:rsidR="00625571" w:rsidRDefault="00625571" w:rsidP="007A47AA">
      <w:pPr>
        <w:rPr>
          <w:rFonts w:ascii="Verdana" w:hAnsi="Verdana"/>
        </w:rPr>
      </w:pPr>
    </w:p>
    <w:p w14:paraId="65E1D37F" w14:textId="77777777" w:rsidR="00625571" w:rsidRPr="006A56D8" w:rsidRDefault="00625571" w:rsidP="00625571">
      <w:pPr>
        <w:rPr>
          <w:rFonts w:ascii="Verdana" w:hAnsi="Verdana"/>
          <w:b/>
          <w:bCs/>
        </w:rPr>
      </w:pPr>
      <w:r w:rsidRPr="006A56D8">
        <w:rPr>
          <w:rFonts w:ascii="Verdana" w:hAnsi="Verdana"/>
          <w:b/>
          <w:bCs/>
        </w:rPr>
        <w:t>ADDITIONAL</w:t>
      </w:r>
    </w:p>
    <w:p w14:paraId="237B9F28" w14:textId="77777777" w:rsidR="00625571" w:rsidRDefault="00625571" w:rsidP="00625571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County General – Ambulance</w:t>
      </w:r>
    </w:p>
    <w:p w14:paraId="58958A36" w14:textId="77777777" w:rsidR="00625571" w:rsidRDefault="00625571" w:rsidP="00625571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1000-0301-22501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Gas &amp; Oil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$25,000</w:t>
      </w:r>
    </w:p>
    <w:p w14:paraId="7BE41ACC" w14:textId="77777777" w:rsidR="00625571" w:rsidRDefault="00625571" w:rsidP="00625571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1000-0301-16000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Vacation &amp; Sick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$35,000</w:t>
      </w:r>
    </w:p>
    <w:p w14:paraId="78E4F480" w14:textId="77777777" w:rsidR="00625571" w:rsidRPr="006A56D8" w:rsidRDefault="00625571" w:rsidP="00625571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1000-0301-33550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Utilities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$5,000</w:t>
      </w:r>
    </w:p>
    <w:p w14:paraId="0284BE07" w14:textId="77777777" w:rsidR="00625571" w:rsidRDefault="00625571" w:rsidP="00625571">
      <w:pPr>
        <w:rPr>
          <w:rFonts w:ascii="Verdana" w:hAnsi="Verdana"/>
        </w:rPr>
      </w:pPr>
    </w:p>
    <w:p w14:paraId="397AB8D5" w14:textId="77777777" w:rsidR="00625571" w:rsidRDefault="00625571" w:rsidP="0062557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E8F38E" w14:textId="77777777" w:rsidR="005856D6" w:rsidRDefault="005856D6" w:rsidP="00625571">
      <w:pPr>
        <w:rPr>
          <w:rFonts w:ascii="Verdana" w:hAnsi="Verdana"/>
        </w:rPr>
      </w:pPr>
    </w:p>
    <w:p w14:paraId="7F5B1FD9" w14:textId="0D7546C4" w:rsidR="00625571" w:rsidRPr="00332F79" w:rsidRDefault="005856D6" w:rsidP="007A47AA">
      <w:pPr>
        <w:rPr>
          <w:rFonts w:ascii="Verdana" w:hAnsi="Verdana"/>
        </w:rPr>
      </w:pPr>
      <w:r w:rsidRPr="005856D6">
        <w:rPr>
          <w:rFonts w:ascii="Verdana" w:hAnsi="Verdana"/>
          <w:b/>
          <w:bCs/>
        </w:rPr>
        <w:t>Maple Corner Annex - Roof</w:t>
      </w:r>
    </w:p>
    <w:bookmarkEnd w:id="0"/>
    <w:p w14:paraId="059AE989" w14:textId="77777777" w:rsidR="008E2457" w:rsidRDefault="008E2457" w:rsidP="008E2457">
      <w:pPr>
        <w:rPr>
          <w:rFonts w:ascii="Verdana" w:hAnsi="Verdana"/>
        </w:rPr>
      </w:pPr>
    </w:p>
    <w:p w14:paraId="7F0AD1C1" w14:textId="77777777" w:rsidR="006D7DFF" w:rsidRPr="001874AF" w:rsidRDefault="006D7DFF" w:rsidP="008E2457">
      <w:pPr>
        <w:rPr>
          <w:rFonts w:ascii="Verdana" w:hAnsi="Verdana"/>
        </w:rPr>
      </w:pPr>
    </w:p>
    <w:p w14:paraId="529E21F5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062FA81D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6D511AC1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5BCDD9B1" w14:textId="77777777" w:rsidR="006D7DFF" w:rsidRDefault="006D7DFF" w:rsidP="00563C69">
      <w:pPr>
        <w:rPr>
          <w:rFonts w:ascii="Verdana" w:hAnsi="Verdana"/>
          <w:b/>
          <w:bCs/>
        </w:rPr>
      </w:pPr>
    </w:p>
    <w:p w14:paraId="5B7C3D1F" w14:textId="77777777" w:rsidR="00563C69" w:rsidRDefault="00563C69" w:rsidP="00563C69">
      <w:pPr>
        <w:rPr>
          <w:rFonts w:ascii="Verdana" w:hAnsi="Verdana"/>
          <w:b/>
          <w:bCs/>
        </w:rPr>
      </w:pPr>
    </w:p>
    <w:p w14:paraId="1BB229E9" w14:textId="77777777" w:rsidR="00563C69" w:rsidRDefault="00563C69" w:rsidP="00563C69">
      <w:pPr>
        <w:rPr>
          <w:rFonts w:ascii="Verdana" w:hAnsi="Verdana"/>
          <w:b/>
          <w:bCs/>
        </w:rPr>
      </w:pPr>
    </w:p>
    <w:p w14:paraId="491A599B" w14:textId="77777777" w:rsidR="00CC23C3" w:rsidRDefault="00CC23C3" w:rsidP="00CC23C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</w:t>
      </w:r>
    </w:p>
    <w:p w14:paraId="101804AC" w14:textId="77777777" w:rsidR="00CC23C3" w:rsidRDefault="00CC23C3" w:rsidP="00CC23C3">
      <w:pPr>
        <w:rPr>
          <w:rFonts w:ascii="Verdana" w:hAnsi="Verdana"/>
          <w:b/>
          <w:bCs/>
        </w:rPr>
      </w:pPr>
    </w:p>
    <w:p w14:paraId="45CD93BE" w14:textId="77777777" w:rsidR="006D7DFF" w:rsidRDefault="006D7DFF" w:rsidP="00CC23C3">
      <w:pPr>
        <w:rPr>
          <w:rFonts w:ascii="Verdana" w:hAnsi="Verdana"/>
          <w:b/>
          <w:bCs/>
        </w:rPr>
      </w:pPr>
    </w:p>
    <w:p w14:paraId="76303B94" w14:textId="77777777" w:rsidR="00CC23C3" w:rsidRDefault="00CC23C3" w:rsidP="00CC23C3">
      <w:pPr>
        <w:rPr>
          <w:rFonts w:ascii="Verdana" w:hAnsi="Verdana"/>
          <w:b/>
          <w:bCs/>
        </w:rPr>
      </w:pPr>
    </w:p>
    <w:p w14:paraId="2D1BCD54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 -911</w:t>
      </w:r>
    </w:p>
    <w:p w14:paraId="5DA72587" w14:textId="77777777" w:rsidR="00CC23C3" w:rsidRDefault="00CC23C3" w:rsidP="00563C69">
      <w:pPr>
        <w:rPr>
          <w:rFonts w:ascii="Verdana" w:hAnsi="Verdana"/>
          <w:b/>
          <w:bCs/>
        </w:rPr>
      </w:pPr>
    </w:p>
    <w:p w14:paraId="6B27C4B5" w14:textId="77777777" w:rsidR="00CC23C3" w:rsidRDefault="00CC23C3" w:rsidP="00563C69">
      <w:pPr>
        <w:rPr>
          <w:rFonts w:ascii="Verdana" w:hAnsi="Verdana"/>
          <w:b/>
          <w:bCs/>
        </w:rPr>
      </w:pPr>
    </w:p>
    <w:p w14:paraId="5A553297" w14:textId="77777777" w:rsidR="006D7DFF" w:rsidRDefault="006D7DFF" w:rsidP="00563C69">
      <w:pPr>
        <w:rPr>
          <w:rFonts w:ascii="Verdana" w:hAnsi="Verdana"/>
          <w:b/>
          <w:bCs/>
        </w:rPr>
      </w:pPr>
    </w:p>
    <w:p w14:paraId="047156C6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</w:t>
      </w:r>
    </w:p>
    <w:p w14:paraId="185D21B6" w14:textId="77777777" w:rsidR="00CC23C3" w:rsidRDefault="00CC23C3" w:rsidP="00563C69">
      <w:pPr>
        <w:rPr>
          <w:rFonts w:ascii="Verdana" w:hAnsi="Verdana"/>
          <w:b/>
          <w:bCs/>
        </w:rPr>
      </w:pPr>
    </w:p>
    <w:p w14:paraId="5F256D9B" w14:textId="77777777" w:rsidR="006D7DFF" w:rsidRDefault="006D7DFF" w:rsidP="00563C69">
      <w:pPr>
        <w:rPr>
          <w:rFonts w:ascii="Verdana" w:hAnsi="Verdana"/>
          <w:b/>
          <w:bCs/>
        </w:rPr>
      </w:pPr>
    </w:p>
    <w:p w14:paraId="6820341C" w14:textId="77777777" w:rsidR="00DF3574" w:rsidRDefault="00DF3574" w:rsidP="00563C69">
      <w:pPr>
        <w:rPr>
          <w:rFonts w:ascii="Verdana" w:hAnsi="Verdana"/>
          <w:b/>
          <w:bCs/>
        </w:rPr>
      </w:pPr>
    </w:p>
    <w:p w14:paraId="6D5F45BF" w14:textId="3FAE393F" w:rsidR="00CC23C3" w:rsidRDefault="00DF3574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PROSECUTOR</w:t>
      </w:r>
    </w:p>
    <w:p w14:paraId="52D1D9B2" w14:textId="77777777" w:rsidR="00CC23C3" w:rsidRDefault="00CC23C3" w:rsidP="00563C69">
      <w:pPr>
        <w:rPr>
          <w:rFonts w:ascii="Verdana" w:hAnsi="Verdana"/>
          <w:b/>
          <w:bCs/>
        </w:rPr>
      </w:pPr>
    </w:p>
    <w:p w14:paraId="50C3DA6F" w14:textId="77777777" w:rsidR="00DF3574" w:rsidRDefault="00DF3574" w:rsidP="00563C69">
      <w:pPr>
        <w:rPr>
          <w:rFonts w:ascii="Verdana" w:hAnsi="Verdana"/>
          <w:b/>
          <w:bCs/>
        </w:rPr>
      </w:pPr>
    </w:p>
    <w:p w14:paraId="7DC47CA9" w14:textId="77777777" w:rsidR="006D7DFF" w:rsidRDefault="006D7DFF" w:rsidP="00563C69">
      <w:pPr>
        <w:rPr>
          <w:rFonts w:ascii="Verdana" w:hAnsi="Verdana"/>
          <w:b/>
          <w:bCs/>
        </w:rPr>
      </w:pPr>
    </w:p>
    <w:p w14:paraId="1CFE915C" w14:textId="7B0390AB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6D1B355C" w14:textId="77777777" w:rsidR="00563C69" w:rsidRDefault="00563C69" w:rsidP="00563C69">
      <w:pPr>
        <w:rPr>
          <w:rFonts w:ascii="Verdana" w:hAnsi="Verdana"/>
          <w:b/>
          <w:bCs/>
        </w:rPr>
      </w:pPr>
    </w:p>
    <w:p w14:paraId="47DAFA71" w14:textId="77777777" w:rsidR="00563C69" w:rsidRDefault="00563C69" w:rsidP="00563C69">
      <w:pPr>
        <w:rPr>
          <w:rFonts w:ascii="Verdana" w:hAnsi="Verdana"/>
          <w:b/>
          <w:bCs/>
        </w:rPr>
      </w:pPr>
    </w:p>
    <w:p w14:paraId="36C689CF" w14:textId="77777777" w:rsidR="00563C69" w:rsidRDefault="00563C69" w:rsidP="00563C69">
      <w:pPr>
        <w:rPr>
          <w:rFonts w:ascii="Verdana" w:hAnsi="Verdana"/>
          <w:b/>
          <w:bCs/>
        </w:rPr>
      </w:pPr>
    </w:p>
    <w:p w14:paraId="79A18BFC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45842ED1" w14:textId="77777777" w:rsidR="00563C69" w:rsidRDefault="00563C69" w:rsidP="00563C69">
      <w:pPr>
        <w:rPr>
          <w:rFonts w:ascii="Verdana" w:hAnsi="Verdana"/>
          <w:b/>
          <w:bCs/>
        </w:rPr>
      </w:pPr>
    </w:p>
    <w:p w14:paraId="7B04F3E5" w14:textId="77777777" w:rsidR="00563C69" w:rsidRDefault="00563C69" w:rsidP="00563C69">
      <w:pPr>
        <w:rPr>
          <w:rFonts w:ascii="Verdana" w:hAnsi="Verdana"/>
          <w:b/>
          <w:bCs/>
        </w:rPr>
      </w:pPr>
    </w:p>
    <w:p w14:paraId="080D8E95" w14:textId="77777777" w:rsidR="00563C69" w:rsidRDefault="00563C69" w:rsidP="00563C69">
      <w:pPr>
        <w:rPr>
          <w:rFonts w:ascii="Verdana" w:hAnsi="Verdana"/>
          <w:b/>
          <w:bCs/>
        </w:rPr>
      </w:pPr>
    </w:p>
    <w:p w14:paraId="6187C082" w14:textId="62D92639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52C430AD" w14:textId="77777777" w:rsidR="00563C69" w:rsidRDefault="00563C69" w:rsidP="00563C69">
      <w:pPr>
        <w:rPr>
          <w:rFonts w:ascii="Verdana" w:hAnsi="Verdana"/>
          <w:b/>
          <w:bCs/>
        </w:rPr>
      </w:pPr>
    </w:p>
    <w:p w14:paraId="4B8C4F30" w14:textId="77777777" w:rsidR="00563C69" w:rsidRDefault="00563C69" w:rsidP="00563C69">
      <w:pPr>
        <w:rPr>
          <w:rFonts w:ascii="Verdana" w:hAnsi="Verdana"/>
          <w:b/>
          <w:bCs/>
        </w:rPr>
      </w:pPr>
    </w:p>
    <w:p w14:paraId="78AF5F4B" w14:textId="77777777" w:rsidR="006D7DFF" w:rsidRDefault="006D7DFF" w:rsidP="00563C69">
      <w:pPr>
        <w:rPr>
          <w:rFonts w:ascii="Verdana" w:hAnsi="Verdana"/>
          <w:b/>
          <w:bCs/>
        </w:rPr>
      </w:pPr>
    </w:p>
    <w:p w14:paraId="59E4D1F0" w14:textId="0534C0AF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LANDFILL</w:t>
      </w:r>
    </w:p>
    <w:p w14:paraId="04B73DFD" w14:textId="77777777" w:rsidR="006D7DFF" w:rsidRDefault="006D7DFF" w:rsidP="00563C69">
      <w:pPr>
        <w:rPr>
          <w:rFonts w:ascii="Verdana" w:hAnsi="Verdana"/>
          <w:b/>
          <w:bCs/>
        </w:rPr>
      </w:pPr>
    </w:p>
    <w:p w14:paraId="2927BE02" w14:textId="77777777" w:rsidR="006D7DFF" w:rsidRDefault="006D7DFF" w:rsidP="00563C69">
      <w:pPr>
        <w:rPr>
          <w:rFonts w:ascii="Verdana" w:hAnsi="Verdana"/>
          <w:b/>
          <w:bCs/>
        </w:rPr>
      </w:pPr>
    </w:p>
    <w:p w14:paraId="3137310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THE NEXT MEETING WILL BE </w:t>
      </w:r>
    </w:p>
    <w:p w14:paraId="2D5FB813" w14:textId="15B239DA" w:rsidR="00563C69" w:rsidRDefault="00BF44E1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September </w:t>
      </w:r>
      <w:r w:rsidR="003A668E">
        <w:rPr>
          <w:rFonts w:ascii="Verdana" w:hAnsi="Verdana"/>
          <w:b/>
          <w:bCs/>
        </w:rPr>
        <w:t>18</w:t>
      </w:r>
      <w:r>
        <w:rPr>
          <w:rFonts w:ascii="Verdana" w:hAnsi="Verdana"/>
          <w:b/>
          <w:bCs/>
        </w:rPr>
        <w:t>, 2023</w:t>
      </w:r>
    </w:p>
    <w:p w14:paraId="4C257A08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128847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38660D52" w14:textId="5F3CBE10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Ordinance 2023-</w:t>
      </w:r>
      <w:r w:rsidR="00203FCA">
        <w:rPr>
          <w:rFonts w:ascii="Verdana" w:hAnsi="Verdana"/>
        </w:rPr>
        <w:t>8</w:t>
      </w:r>
    </w:p>
    <w:p w14:paraId="3E19D031" w14:textId="336C0D90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Resolution 2023-</w:t>
      </w:r>
      <w:r w:rsidR="00233615">
        <w:rPr>
          <w:rFonts w:ascii="Verdana" w:hAnsi="Verdana"/>
        </w:rPr>
        <w:t>32</w:t>
      </w:r>
    </w:p>
    <w:p w14:paraId="6F7BFA6E" w14:textId="77777777" w:rsidR="00563C69" w:rsidRDefault="00563C69" w:rsidP="00563C69"/>
    <w:p w14:paraId="2F8DC7AA" w14:textId="2827F868" w:rsidR="008C2949" w:rsidRDefault="00563C69" w:rsidP="00D71B70">
      <w:pPr>
        <w:jc w:val="center"/>
      </w:pPr>
      <w:r>
        <w:t>&lt;&lt;&lt; SUBJECT TO CHANGE &gt;&gt;&gt;</w:t>
      </w:r>
    </w:p>
    <w:sectPr w:rsidR="008C2949" w:rsidSect="006748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60927"/>
    <w:rsid w:val="00067DC2"/>
    <w:rsid w:val="000707C4"/>
    <w:rsid w:val="000824D8"/>
    <w:rsid w:val="000B71BA"/>
    <w:rsid w:val="000D615E"/>
    <w:rsid w:val="001672D7"/>
    <w:rsid w:val="001D3A5F"/>
    <w:rsid w:val="00203FCA"/>
    <w:rsid w:val="00205C36"/>
    <w:rsid w:val="00216A34"/>
    <w:rsid w:val="00233615"/>
    <w:rsid w:val="00260A50"/>
    <w:rsid w:val="002612D0"/>
    <w:rsid w:val="002618EB"/>
    <w:rsid w:val="00264CE9"/>
    <w:rsid w:val="002A77A7"/>
    <w:rsid w:val="002B649D"/>
    <w:rsid w:val="002D391E"/>
    <w:rsid w:val="002D3F8A"/>
    <w:rsid w:val="002F1ABC"/>
    <w:rsid w:val="00332F79"/>
    <w:rsid w:val="0034145F"/>
    <w:rsid w:val="00346022"/>
    <w:rsid w:val="00360CC5"/>
    <w:rsid w:val="003855FC"/>
    <w:rsid w:val="003A668E"/>
    <w:rsid w:val="00401C07"/>
    <w:rsid w:val="004B500B"/>
    <w:rsid w:val="0052048E"/>
    <w:rsid w:val="00546354"/>
    <w:rsid w:val="00563C69"/>
    <w:rsid w:val="005856D6"/>
    <w:rsid w:val="00597D10"/>
    <w:rsid w:val="005B53ED"/>
    <w:rsid w:val="00625571"/>
    <w:rsid w:val="00645252"/>
    <w:rsid w:val="00670E77"/>
    <w:rsid w:val="006748F2"/>
    <w:rsid w:val="006A6C42"/>
    <w:rsid w:val="006D3D74"/>
    <w:rsid w:val="006D7DFF"/>
    <w:rsid w:val="007A47AA"/>
    <w:rsid w:val="007B05BA"/>
    <w:rsid w:val="007B54C0"/>
    <w:rsid w:val="007C1B19"/>
    <w:rsid w:val="007D2C7B"/>
    <w:rsid w:val="007F4127"/>
    <w:rsid w:val="008245C3"/>
    <w:rsid w:val="00827405"/>
    <w:rsid w:val="0083569A"/>
    <w:rsid w:val="0084719C"/>
    <w:rsid w:val="00855CA2"/>
    <w:rsid w:val="008665FD"/>
    <w:rsid w:val="008C0337"/>
    <w:rsid w:val="008C2949"/>
    <w:rsid w:val="008D5FE0"/>
    <w:rsid w:val="008E2457"/>
    <w:rsid w:val="00934192"/>
    <w:rsid w:val="009A5F7C"/>
    <w:rsid w:val="009B7AEC"/>
    <w:rsid w:val="009E74F8"/>
    <w:rsid w:val="00A10647"/>
    <w:rsid w:val="00A24085"/>
    <w:rsid w:val="00A9204E"/>
    <w:rsid w:val="00AD0B4B"/>
    <w:rsid w:val="00AD2DFD"/>
    <w:rsid w:val="00AD4D4C"/>
    <w:rsid w:val="00AD5BE8"/>
    <w:rsid w:val="00B5337D"/>
    <w:rsid w:val="00B804F0"/>
    <w:rsid w:val="00BD05ED"/>
    <w:rsid w:val="00BD63EE"/>
    <w:rsid w:val="00BF44E1"/>
    <w:rsid w:val="00C10859"/>
    <w:rsid w:val="00C314BD"/>
    <w:rsid w:val="00C314EE"/>
    <w:rsid w:val="00C514DA"/>
    <w:rsid w:val="00C5448F"/>
    <w:rsid w:val="00C855D2"/>
    <w:rsid w:val="00C95D99"/>
    <w:rsid w:val="00CC23C3"/>
    <w:rsid w:val="00CF2558"/>
    <w:rsid w:val="00D26A12"/>
    <w:rsid w:val="00D5055F"/>
    <w:rsid w:val="00D71B70"/>
    <w:rsid w:val="00D85E9F"/>
    <w:rsid w:val="00DF1BC4"/>
    <w:rsid w:val="00DF3574"/>
    <w:rsid w:val="00E66A33"/>
    <w:rsid w:val="00ED143D"/>
    <w:rsid w:val="00F70ECA"/>
    <w:rsid w:val="00FB3553"/>
    <w:rsid w:val="00FB426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310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24</cp:revision>
  <cp:lastPrinted>2023-09-01T15:26:00Z</cp:lastPrinted>
  <dcterms:created xsi:type="dcterms:W3CDTF">2023-08-21T16:49:00Z</dcterms:created>
  <dcterms:modified xsi:type="dcterms:W3CDTF">2023-09-01T15:26:00Z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