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680B9" w14:textId="77777777" w:rsidR="00714EAF" w:rsidRDefault="00714EAF" w:rsidP="00714EAF">
      <w:pPr>
        <w:jc w:val="center"/>
        <w:rPr>
          <w:rFonts w:ascii="Verdana" w:hAnsi="Verdana"/>
          <w:b/>
        </w:rPr>
      </w:pPr>
    </w:p>
    <w:p w14:paraId="7CE51CB5" w14:textId="77777777" w:rsidR="00714EAF" w:rsidRPr="00DA6E42" w:rsidRDefault="00714EAF" w:rsidP="00714EAF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AGENDA</w:t>
      </w:r>
    </w:p>
    <w:p w14:paraId="7C8B5458" w14:textId="77777777" w:rsidR="00714EAF" w:rsidRPr="00DA6E42" w:rsidRDefault="00714EAF" w:rsidP="00714EAF">
      <w:pPr>
        <w:jc w:val="center"/>
        <w:rPr>
          <w:rFonts w:ascii="Verdana" w:hAnsi="Verdana"/>
          <w:b/>
        </w:rPr>
      </w:pPr>
      <w:r w:rsidRPr="00DA6E42">
        <w:rPr>
          <w:rFonts w:ascii="Verdana" w:hAnsi="Verdana"/>
          <w:b/>
        </w:rPr>
        <w:t>FOUNTAIN COUNTY COUNCIL</w:t>
      </w:r>
    </w:p>
    <w:p w14:paraId="082FB945" w14:textId="27A1D451" w:rsidR="00714EAF" w:rsidRDefault="006206C7" w:rsidP="00714EAF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September </w:t>
      </w:r>
      <w:r w:rsidR="00700081">
        <w:rPr>
          <w:rFonts w:ascii="Verdana" w:hAnsi="Verdana"/>
          <w:b/>
        </w:rPr>
        <w:t>25</w:t>
      </w:r>
      <w:r w:rsidR="00714EAF">
        <w:rPr>
          <w:rFonts w:ascii="Verdana" w:hAnsi="Verdana"/>
          <w:b/>
        </w:rPr>
        <w:t>, 2023</w:t>
      </w:r>
    </w:p>
    <w:p w14:paraId="17052A35" w14:textId="26062704" w:rsidR="00762A92" w:rsidRPr="00DA6E42" w:rsidRDefault="00700081" w:rsidP="00714EAF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5:30 p</w:t>
      </w:r>
      <w:r w:rsidR="00762A92">
        <w:rPr>
          <w:rFonts w:ascii="Verdana" w:hAnsi="Verdana"/>
          <w:b/>
        </w:rPr>
        <w:t>.m.</w:t>
      </w:r>
    </w:p>
    <w:p w14:paraId="22ADD824" w14:textId="59303C77" w:rsidR="00714EAF" w:rsidRDefault="00714EAF" w:rsidP="00714EAF">
      <w:pPr>
        <w:jc w:val="center"/>
        <w:rPr>
          <w:rFonts w:ascii="Verdana" w:hAnsi="Verdana"/>
        </w:rPr>
      </w:pPr>
    </w:p>
    <w:p w14:paraId="02499FEB" w14:textId="77777777" w:rsidR="00714EAF" w:rsidRPr="00DA6E42" w:rsidRDefault="00714EAF" w:rsidP="00714EAF">
      <w:pPr>
        <w:rPr>
          <w:rFonts w:ascii="Verdana" w:hAnsi="Verdana"/>
        </w:rPr>
      </w:pPr>
      <w:r>
        <w:rPr>
          <w:rFonts w:ascii="Verdana" w:hAnsi="Verdana"/>
          <w:b/>
        </w:rPr>
        <w:t>M</w:t>
      </w:r>
      <w:r w:rsidRPr="00DA6E42">
        <w:rPr>
          <w:rFonts w:ascii="Verdana" w:hAnsi="Verdana"/>
          <w:b/>
        </w:rPr>
        <w:t>INUTES</w:t>
      </w:r>
    </w:p>
    <w:p w14:paraId="5D88AEBF" w14:textId="7E5E32C1" w:rsidR="00714EAF" w:rsidRDefault="00714EAF" w:rsidP="00714EAF">
      <w:pPr>
        <w:rPr>
          <w:rFonts w:ascii="Verdana" w:hAnsi="Verdana"/>
        </w:rPr>
      </w:pPr>
      <w:r w:rsidRPr="00DA6E42">
        <w:rPr>
          <w:rFonts w:ascii="Verdana" w:hAnsi="Verdana"/>
        </w:rPr>
        <w:t xml:space="preserve">A motion was made by </w:t>
      </w:r>
      <w:r>
        <w:rPr>
          <w:rFonts w:ascii="Verdana" w:hAnsi="Verdana"/>
        </w:rPr>
        <w:t>_____</w:t>
      </w:r>
      <w:r w:rsidRPr="00DA6E42">
        <w:rPr>
          <w:rFonts w:ascii="Verdana" w:hAnsi="Verdana"/>
        </w:rPr>
        <w:t xml:space="preserve"> and seconded by _____ to approve the minutes of </w:t>
      </w:r>
      <w:r w:rsidR="0065458E">
        <w:rPr>
          <w:rFonts w:ascii="Verdana" w:hAnsi="Verdana"/>
        </w:rPr>
        <w:t xml:space="preserve">the </w:t>
      </w:r>
      <w:r w:rsidR="00700081">
        <w:rPr>
          <w:rFonts w:ascii="Verdana" w:hAnsi="Verdana"/>
        </w:rPr>
        <w:t>September 11,</w:t>
      </w:r>
      <w:r>
        <w:rPr>
          <w:rFonts w:ascii="Verdana" w:hAnsi="Verdana"/>
        </w:rPr>
        <w:t xml:space="preserve"> 2023</w:t>
      </w:r>
      <w:r w:rsidRPr="00DA6E42">
        <w:rPr>
          <w:rFonts w:ascii="Verdana" w:hAnsi="Verdana"/>
        </w:rPr>
        <w:t xml:space="preserve"> meeting as presented</w:t>
      </w:r>
      <w:r>
        <w:rPr>
          <w:rFonts w:ascii="Verdana" w:hAnsi="Verdana"/>
        </w:rPr>
        <w:t>.</w:t>
      </w:r>
      <w:r w:rsidRPr="00DA6E42">
        <w:rPr>
          <w:rFonts w:ascii="Verdana" w:hAnsi="Verdana"/>
        </w:rPr>
        <w:tab/>
      </w:r>
      <w:r w:rsidR="0065458E">
        <w:rPr>
          <w:rFonts w:ascii="Verdana" w:hAnsi="Verdana"/>
        </w:rPr>
        <w:tab/>
      </w:r>
      <w:r w:rsidRPr="00DA6E42">
        <w:rPr>
          <w:rFonts w:ascii="Verdana" w:hAnsi="Verdana"/>
        </w:rPr>
        <w:t xml:space="preserve">Vote: </w:t>
      </w:r>
      <w:r>
        <w:rPr>
          <w:rFonts w:ascii="Verdana" w:hAnsi="Verdana"/>
        </w:rPr>
        <w:t xml:space="preserve"> ___</w:t>
      </w:r>
    </w:p>
    <w:p w14:paraId="7991C2CB" w14:textId="77777777" w:rsidR="00B477E3" w:rsidRDefault="00B477E3" w:rsidP="00714EAF">
      <w:pPr>
        <w:rPr>
          <w:rFonts w:ascii="Verdana" w:hAnsi="Verdana"/>
        </w:rPr>
      </w:pPr>
    </w:p>
    <w:p w14:paraId="106C7E96" w14:textId="77777777" w:rsidR="00B477E3" w:rsidRDefault="00B477E3" w:rsidP="00B477E3">
      <w:pPr>
        <w:rPr>
          <w:rFonts w:ascii="Verdana" w:hAnsi="Verdana"/>
          <w:b/>
          <w:bCs/>
        </w:rPr>
      </w:pPr>
      <w:r w:rsidRPr="00EB7AF4">
        <w:rPr>
          <w:rFonts w:ascii="Verdana" w:hAnsi="Verdana"/>
          <w:b/>
          <w:bCs/>
        </w:rPr>
        <w:t>Report of Collections – as submitted</w:t>
      </w:r>
    </w:p>
    <w:p w14:paraId="2D410713" w14:textId="342E3CA5" w:rsidR="00B477E3" w:rsidRPr="00EB7AF4" w:rsidRDefault="00B477E3" w:rsidP="00B477E3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acknowledge the Report of Collections for the Health Department for the month of August.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1181A9E7" w14:textId="0066FB79" w:rsidR="00700081" w:rsidRDefault="00700081" w:rsidP="00700081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TRANSFERS</w:t>
      </w:r>
    </w:p>
    <w:p w14:paraId="365FC648" w14:textId="77777777" w:rsidR="00700081" w:rsidRPr="00917FC5" w:rsidRDefault="00700081" w:rsidP="00700081">
      <w:pPr>
        <w:pStyle w:val="BalloonText"/>
        <w:rPr>
          <w:rFonts w:ascii="Verdana" w:hAnsi="Verdana" w:cs="Times New Roman"/>
          <w:b/>
          <w:bCs/>
          <w:szCs w:val="24"/>
        </w:rPr>
      </w:pPr>
      <w:r w:rsidRPr="00917FC5">
        <w:rPr>
          <w:rFonts w:ascii="Verdana" w:hAnsi="Verdana" w:cs="Times New Roman"/>
          <w:b/>
          <w:bCs/>
          <w:szCs w:val="24"/>
        </w:rPr>
        <w:t>County General – Purdue Extension</w:t>
      </w:r>
    </w:p>
    <w:p w14:paraId="134676F3" w14:textId="77777777" w:rsidR="00700081" w:rsidRDefault="00700081" w:rsidP="00700081">
      <w:pPr>
        <w:rPr>
          <w:rFonts w:ascii="Verdana" w:hAnsi="Verdana"/>
        </w:rPr>
      </w:pPr>
      <w:r>
        <w:rPr>
          <w:rFonts w:ascii="Verdana" w:hAnsi="Verdana"/>
        </w:rPr>
        <w:t>From:</w:t>
      </w:r>
      <w:r>
        <w:rPr>
          <w:rFonts w:ascii="Verdana" w:hAnsi="Verdana"/>
        </w:rPr>
        <w:tab/>
        <w:t>1000-0028-33000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Postage Account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114E0400" w14:textId="77777777" w:rsidR="00700081" w:rsidRDefault="00700081" w:rsidP="00700081">
      <w:pPr>
        <w:rPr>
          <w:rFonts w:ascii="Verdana" w:hAnsi="Verdana"/>
        </w:rPr>
      </w:pPr>
      <w:r>
        <w:rPr>
          <w:rFonts w:ascii="Verdana" w:hAnsi="Verdana"/>
        </w:rPr>
        <w:t>To: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1000-0028-33900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Dues &amp; Subscriptions</w:t>
      </w:r>
      <w:r>
        <w:rPr>
          <w:rFonts w:ascii="Verdana" w:hAnsi="Verdana"/>
        </w:rPr>
        <w:tab/>
        <w:t>$500.00</w:t>
      </w:r>
    </w:p>
    <w:p w14:paraId="072E2D04" w14:textId="77777777" w:rsidR="00700081" w:rsidRDefault="00700081" w:rsidP="00714EAF">
      <w:pPr>
        <w:rPr>
          <w:rFonts w:ascii="Verdana" w:hAnsi="Verdana"/>
        </w:rPr>
      </w:pPr>
    </w:p>
    <w:p w14:paraId="310CD67A" w14:textId="0E3782EB" w:rsidR="000E2DD4" w:rsidRDefault="000E2DD4" w:rsidP="00714EAF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approve the above transfer in the amount of $500.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2FE05B04" w14:textId="77777777" w:rsidR="00356315" w:rsidRDefault="00356315" w:rsidP="00714EAF">
      <w:pPr>
        <w:rPr>
          <w:rFonts w:ascii="Verdana" w:hAnsi="Verdana"/>
        </w:rPr>
      </w:pPr>
    </w:p>
    <w:p w14:paraId="0A750AAD" w14:textId="037650EA" w:rsidR="00356315" w:rsidRPr="00356315" w:rsidRDefault="00356315" w:rsidP="00714EAF">
      <w:pPr>
        <w:rPr>
          <w:rFonts w:ascii="Verdana" w:hAnsi="Verdana"/>
          <w:b/>
          <w:bCs/>
        </w:rPr>
      </w:pPr>
      <w:r w:rsidRPr="00356315">
        <w:rPr>
          <w:rFonts w:ascii="Verdana" w:hAnsi="Verdana"/>
          <w:b/>
          <w:bCs/>
        </w:rPr>
        <w:t>SALARY ORDINANCE – Amendment</w:t>
      </w:r>
      <w:r w:rsidRPr="00356315">
        <w:rPr>
          <w:rFonts w:ascii="Verdana" w:hAnsi="Verdana"/>
          <w:b/>
          <w:bCs/>
        </w:rPr>
        <w:tab/>
      </w:r>
    </w:p>
    <w:p w14:paraId="5491BEB1" w14:textId="35A6DD54" w:rsidR="00356315" w:rsidRDefault="00356315" w:rsidP="00714EAF">
      <w:pPr>
        <w:rPr>
          <w:rFonts w:ascii="Verdana" w:hAnsi="Verdana"/>
        </w:rPr>
      </w:pPr>
      <w:r>
        <w:rPr>
          <w:rFonts w:ascii="Verdana" w:hAnsi="Verdana"/>
        </w:rPr>
        <w:t>The Sheriff has hired a new Deputy (10).  He would like to pay him from the Jail Commander line item (1000-0380-10506) as he has continued to pay the current jail commander from his previous line item (1170-0000-10700).  The new deputy will receive $2,115.30 bi-weekly.</w:t>
      </w:r>
    </w:p>
    <w:p w14:paraId="56BD7936" w14:textId="77777777" w:rsidR="00356315" w:rsidRDefault="00356315" w:rsidP="00714EAF">
      <w:pPr>
        <w:rPr>
          <w:rFonts w:ascii="Verdana" w:hAnsi="Verdana"/>
        </w:rPr>
      </w:pPr>
    </w:p>
    <w:p w14:paraId="78C991E1" w14:textId="3D490C35" w:rsidR="008C71BE" w:rsidRDefault="008C71BE" w:rsidP="00714EAF">
      <w:pPr>
        <w:rPr>
          <w:rFonts w:ascii="Verdana" w:hAnsi="Verdana"/>
        </w:rPr>
      </w:pPr>
      <w:r>
        <w:rPr>
          <w:rFonts w:ascii="Verdana" w:hAnsi="Verdana"/>
        </w:rPr>
        <w:t>A line item (1176-0533-14000) Overtime was inadvertently left off the salary ordinance.  It was approved at budget time in the amount of $10,412.</w:t>
      </w:r>
    </w:p>
    <w:p w14:paraId="052AD599" w14:textId="77777777" w:rsidR="008C71BE" w:rsidRDefault="008C71BE" w:rsidP="00714EAF">
      <w:pPr>
        <w:rPr>
          <w:rFonts w:ascii="Verdana" w:hAnsi="Verdana"/>
        </w:rPr>
      </w:pPr>
    </w:p>
    <w:p w14:paraId="5FF906A6" w14:textId="0B5A4597" w:rsidR="00356315" w:rsidRDefault="00356315" w:rsidP="00714EAF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approve the request and amend the salary ordinance as stated above.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____</w:t>
      </w:r>
    </w:p>
    <w:p w14:paraId="5C26C8AA" w14:textId="77777777" w:rsidR="00B93EDE" w:rsidRDefault="00B93EDE" w:rsidP="00714EAF">
      <w:pPr>
        <w:rPr>
          <w:rFonts w:ascii="Verdana" w:hAnsi="Verdana"/>
        </w:rPr>
      </w:pPr>
    </w:p>
    <w:p w14:paraId="2402CF7A" w14:textId="6D1E74D5" w:rsidR="00AF65D6" w:rsidRDefault="00AF65D6" w:rsidP="00714EAF">
      <w:pPr>
        <w:rPr>
          <w:rFonts w:ascii="Verdana" w:hAnsi="Verdana"/>
          <w:b/>
          <w:bCs/>
        </w:rPr>
      </w:pPr>
      <w:r w:rsidRPr="00AF65D6">
        <w:rPr>
          <w:rFonts w:ascii="Verdana" w:hAnsi="Verdana"/>
          <w:b/>
          <w:bCs/>
        </w:rPr>
        <w:t>CARRYOVER – Health Dept</w:t>
      </w:r>
    </w:p>
    <w:p w14:paraId="731FA830" w14:textId="322C2C2B" w:rsidR="00AF65D6" w:rsidRDefault="00AF65D6" w:rsidP="00714EAF">
      <w:pPr>
        <w:rPr>
          <w:rFonts w:ascii="Verdana" w:hAnsi="Verdana"/>
        </w:rPr>
      </w:pPr>
      <w:r>
        <w:rPr>
          <w:rFonts w:ascii="Verdana" w:hAnsi="Verdana"/>
          <w:b/>
          <w:bCs/>
        </w:rPr>
        <w:t>Approved by the State on September 21, 2023</w:t>
      </w:r>
    </w:p>
    <w:p w14:paraId="22E9117D" w14:textId="3C86BCAE" w:rsidR="00AF65D6" w:rsidRDefault="00A8052B" w:rsidP="00714EAF">
      <w:pPr>
        <w:rPr>
          <w:rFonts w:ascii="Verdana" w:hAnsi="Verdana"/>
        </w:rPr>
      </w:pPr>
      <w:r>
        <w:rPr>
          <w:rFonts w:ascii="Verdana" w:hAnsi="Verdana"/>
        </w:rPr>
        <w:t>$1,500  Travel &amp; Mileage - mileage</w:t>
      </w:r>
    </w:p>
    <w:p w14:paraId="1E62695B" w14:textId="262E430A" w:rsidR="00A8052B" w:rsidRDefault="00A8052B" w:rsidP="00714EAF">
      <w:pPr>
        <w:rPr>
          <w:rFonts w:ascii="Verdana" w:hAnsi="Verdana"/>
        </w:rPr>
      </w:pPr>
      <w:r>
        <w:rPr>
          <w:rFonts w:ascii="Verdana" w:hAnsi="Verdana"/>
        </w:rPr>
        <w:t>$2,000  Training &amp; Education – conference fees etc.</w:t>
      </w:r>
    </w:p>
    <w:p w14:paraId="61EA18C4" w14:textId="38BFF1B9" w:rsidR="00A8052B" w:rsidRDefault="00A8052B" w:rsidP="00714EAF">
      <w:pPr>
        <w:rPr>
          <w:rFonts w:ascii="Verdana" w:hAnsi="Verdana"/>
        </w:rPr>
      </w:pPr>
      <w:r>
        <w:rPr>
          <w:rFonts w:ascii="Verdana" w:hAnsi="Verdana"/>
        </w:rPr>
        <w:t>$3,000  Repair &amp; Maintenance – IT &amp; vaccine refrigeration maintenance</w:t>
      </w:r>
    </w:p>
    <w:p w14:paraId="2B0DB4E7" w14:textId="77777777" w:rsidR="00A8052B" w:rsidRDefault="00A8052B" w:rsidP="00714EAF">
      <w:pPr>
        <w:rPr>
          <w:rFonts w:ascii="Verdana" w:hAnsi="Verdana"/>
        </w:rPr>
      </w:pPr>
    </w:p>
    <w:p w14:paraId="3E3CD8B6" w14:textId="79718F98" w:rsidR="00A8052B" w:rsidRDefault="00A8052B" w:rsidP="00714EAF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approve the Carryover request.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____</w:t>
      </w:r>
    </w:p>
    <w:p w14:paraId="2A201F03" w14:textId="77777777" w:rsidR="00A8052B" w:rsidRPr="00AF65D6" w:rsidRDefault="00A8052B" w:rsidP="00714EAF">
      <w:pPr>
        <w:rPr>
          <w:rFonts w:ascii="Verdana" w:hAnsi="Verdana"/>
        </w:rPr>
      </w:pPr>
    </w:p>
    <w:p w14:paraId="57882AD4" w14:textId="3D6E8847" w:rsidR="001B6B38" w:rsidRPr="001B6B38" w:rsidRDefault="001B6B38" w:rsidP="00714EAF">
      <w:pPr>
        <w:rPr>
          <w:rFonts w:ascii="Verdana" w:hAnsi="Verdana"/>
          <w:b/>
          <w:bCs/>
        </w:rPr>
      </w:pPr>
      <w:r w:rsidRPr="001B6B38">
        <w:rPr>
          <w:rFonts w:ascii="Verdana" w:hAnsi="Verdana"/>
          <w:b/>
          <w:bCs/>
        </w:rPr>
        <w:t>WHIN – Discussion</w:t>
      </w:r>
    </w:p>
    <w:p w14:paraId="742C2784" w14:textId="77777777" w:rsidR="001B6B38" w:rsidRDefault="001B6B38" w:rsidP="00714EAF">
      <w:pPr>
        <w:rPr>
          <w:rFonts w:ascii="Verdana" w:hAnsi="Verdana"/>
        </w:rPr>
      </w:pPr>
    </w:p>
    <w:p w14:paraId="466F6237" w14:textId="65F6CF0F" w:rsidR="00700081" w:rsidRDefault="00700081" w:rsidP="00714EAF">
      <w:pPr>
        <w:rPr>
          <w:rFonts w:ascii="Verdana" w:hAnsi="Verdana"/>
          <w:b/>
          <w:bCs/>
        </w:rPr>
      </w:pPr>
      <w:r w:rsidRPr="00700081">
        <w:rPr>
          <w:rFonts w:ascii="Verdana" w:hAnsi="Verdana"/>
          <w:b/>
          <w:bCs/>
        </w:rPr>
        <w:t xml:space="preserve">Budget 2024 </w:t>
      </w:r>
      <w:r w:rsidR="00E4002B">
        <w:rPr>
          <w:rFonts w:ascii="Verdana" w:hAnsi="Verdana"/>
          <w:b/>
          <w:bCs/>
        </w:rPr>
        <w:t>–</w:t>
      </w:r>
      <w:r w:rsidRPr="00700081">
        <w:rPr>
          <w:rFonts w:ascii="Verdana" w:hAnsi="Verdana"/>
          <w:b/>
          <w:bCs/>
        </w:rPr>
        <w:t xml:space="preserve"> Discussion</w:t>
      </w:r>
    </w:p>
    <w:p w14:paraId="75968B69" w14:textId="77777777" w:rsidR="00E4002B" w:rsidRDefault="00E4002B" w:rsidP="00714EAF">
      <w:pPr>
        <w:rPr>
          <w:rFonts w:ascii="Verdana" w:hAnsi="Verdana"/>
          <w:b/>
          <w:bCs/>
        </w:rPr>
      </w:pPr>
    </w:p>
    <w:p w14:paraId="1A992C6D" w14:textId="51DC4B28" w:rsidR="000E2DD4" w:rsidRDefault="000E2DD4" w:rsidP="000E2DD4">
      <w:pPr>
        <w:rPr>
          <w:rFonts w:ascii="Verdana" w:hAnsi="Verdana"/>
        </w:rPr>
      </w:pPr>
      <w:r>
        <w:rPr>
          <w:rFonts w:ascii="Verdana" w:hAnsi="Verdana"/>
        </w:rPr>
        <w:t>A motion was made by _____ and seconded by _____ to close the meeting.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____</w:t>
      </w:r>
    </w:p>
    <w:p w14:paraId="1EDEA154" w14:textId="77777777" w:rsidR="00700081" w:rsidRPr="00D93D24" w:rsidRDefault="00700081" w:rsidP="00D93D24">
      <w:pPr>
        <w:jc w:val="center"/>
        <w:rPr>
          <w:rFonts w:ascii="Verdana" w:hAnsi="Verdana"/>
          <w:b/>
          <w:bCs/>
          <w:i/>
          <w:iCs/>
        </w:rPr>
      </w:pPr>
    </w:p>
    <w:p w14:paraId="0833EEC6" w14:textId="77777777" w:rsidR="002B43A0" w:rsidRDefault="002B43A0" w:rsidP="002B43A0">
      <w:pPr>
        <w:pStyle w:val="BodyText"/>
        <w:jc w:val="center"/>
      </w:pPr>
      <w:r>
        <w:t>BUDGET ADOPTION</w:t>
      </w:r>
    </w:p>
    <w:p w14:paraId="6E6ADC6C" w14:textId="06748E3E" w:rsidR="002B43A0" w:rsidRDefault="002B43A0" w:rsidP="002B43A0">
      <w:pPr>
        <w:pStyle w:val="BodyText"/>
        <w:jc w:val="center"/>
      </w:pPr>
      <w:r>
        <w:t>Tuesday, October 10, 2023</w:t>
      </w:r>
    </w:p>
    <w:p w14:paraId="35FC6C09" w14:textId="4C4B792D" w:rsidR="008368E5" w:rsidRDefault="002B43A0" w:rsidP="002B43A0">
      <w:pPr>
        <w:pStyle w:val="BodyText"/>
        <w:jc w:val="center"/>
      </w:pPr>
      <w:r>
        <w:t>at 9:00 AM.</w:t>
      </w:r>
    </w:p>
    <w:p w14:paraId="1A8B195C" w14:textId="77777777" w:rsidR="002B43A0" w:rsidRDefault="002B43A0" w:rsidP="002B43A0">
      <w:pPr>
        <w:rPr>
          <w:rFonts w:ascii="Verdana" w:hAnsi="Verdana"/>
          <w:b/>
          <w:bCs/>
        </w:rPr>
      </w:pPr>
    </w:p>
    <w:p w14:paraId="2FC9752E" w14:textId="77777777" w:rsidR="008368E5" w:rsidRDefault="008368E5" w:rsidP="008368E5">
      <w:pPr>
        <w:jc w:val="center"/>
        <w:rPr>
          <w:rFonts w:ascii="Verdana" w:hAnsi="Verdana"/>
          <w:b/>
          <w:bCs/>
        </w:rPr>
      </w:pPr>
    </w:p>
    <w:p w14:paraId="5EA12C5E" w14:textId="77777777" w:rsidR="008368E5" w:rsidRDefault="008368E5" w:rsidP="008368E5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close the meeting.</w:t>
      </w:r>
    </w:p>
    <w:p w14:paraId="682FF700" w14:textId="77777777" w:rsidR="008368E5" w:rsidRDefault="008368E5" w:rsidP="008368E5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1323A793" w14:textId="77777777" w:rsidR="008368E5" w:rsidRDefault="008368E5" w:rsidP="008368E5">
      <w:pPr>
        <w:rPr>
          <w:rFonts w:ascii="Verdana" w:hAnsi="Verdana"/>
        </w:rPr>
      </w:pPr>
    </w:p>
    <w:p w14:paraId="3D3959AF" w14:textId="071D15BE" w:rsidR="00C15CE4" w:rsidRPr="00A8052B" w:rsidRDefault="008368E5" w:rsidP="00C15CE4">
      <w:pPr>
        <w:rPr>
          <w:rFonts w:ascii="Verdana" w:hAnsi="Verdana"/>
          <w:sz w:val="16"/>
          <w:szCs w:val="16"/>
        </w:rPr>
      </w:pPr>
      <w:r w:rsidRPr="00A8052B">
        <w:rPr>
          <w:rFonts w:ascii="Verdana" w:hAnsi="Verdana"/>
          <w:sz w:val="16"/>
          <w:szCs w:val="16"/>
        </w:rPr>
        <w:t>Next:</w:t>
      </w:r>
    </w:p>
    <w:p w14:paraId="11D38D5A" w14:textId="17EB86E2" w:rsidR="008368E5" w:rsidRPr="00A8052B" w:rsidRDefault="008368E5" w:rsidP="00C15CE4">
      <w:pPr>
        <w:rPr>
          <w:rFonts w:ascii="Verdana" w:hAnsi="Verdana"/>
          <w:sz w:val="16"/>
          <w:szCs w:val="16"/>
        </w:rPr>
      </w:pPr>
      <w:r w:rsidRPr="00A8052B">
        <w:rPr>
          <w:rFonts w:ascii="Verdana" w:hAnsi="Verdana"/>
          <w:sz w:val="16"/>
          <w:szCs w:val="16"/>
        </w:rPr>
        <w:t>Ordinance 2023-</w:t>
      </w:r>
      <w:r w:rsidR="006D4578" w:rsidRPr="00A8052B">
        <w:rPr>
          <w:rFonts w:ascii="Verdana" w:hAnsi="Verdana"/>
          <w:sz w:val="16"/>
          <w:szCs w:val="16"/>
        </w:rPr>
        <w:t>9</w:t>
      </w:r>
    </w:p>
    <w:p w14:paraId="7BE26E7D" w14:textId="06203171" w:rsidR="008368E5" w:rsidRPr="00A8052B" w:rsidRDefault="008368E5" w:rsidP="00C15CE4">
      <w:pPr>
        <w:rPr>
          <w:rFonts w:ascii="Verdana" w:hAnsi="Verdana"/>
          <w:sz w:val="16"/>
          <w:szCs w:val="16"/>
        </w:rPr>
      </w:pPr>
      <w:r w:rsidRPr="00A8052B">
        <w:rPr>
          <w:rFonts w:ascii="Verdana" w:hAnsi="Verdana"/>
          <w:sz w:val="16"/>
          <w:szCs w:val="16"/>
        </w:rPr>
        <w:t>Resolution 2023-</w:t>
      </w:r>
      <w:r w:rsidR="006D4578" w:rsidRPr="00A8052B">
        <w:rPr>
          <w:rFonts w:ascii="Verdana" w:hAnsi="Verdana"/>
          <w:sz w:val="16"/>
          <w:szCs w:val="16"/>
        </w:rPr>
        <w:t>33</w:t>
      </w:r>
    </w:p>
    <w:p w14:paraId="11213A9E" w14:textId="77777777" w:rsidR="0072640A" w:rsidRPr="00A8052B" w:rsidRDefault="0072640A" w:rsidP="00C15CE4">
      <w:pPr>
        <w:rPr>
          <w:rFonts w:ascii="Verdana" w:hAnsi="Verdana"/>
          <w:sz w:val="16"/>
          <w:szCs w:val="16"/>
        </w:rPr>
      </w:pPr>
    </w:p>
    <w:p w14:paraId="6D64661C" w14:textId="0A4C0D99" w:rsidR="00A9204E" w:rsidRPr="00A8052B" w:rsidRDefault="000B3144" w:rsidP="005417F7">
      <w:pPr>
        <w:jc w:val="center"/>
        <w:rPr>
          <w:sz w:val="16"/>
          <w:szCs w:val="16"/>
        </w:rPr>
      </w:pPr>
      <w:r w:rsidRPr="00A8052B">
        <w:rPr>
          <w:rFonts w:ascii="Verdana" w:hAnsi="Verdana"/>
          <w:sz w:val="16"/>
          <w:szCs w:val="16"/>
        </w:rPr>
        <w:t>&lt;&lt;Subject to Change &gt;&gt;</w:t>
      </w:r>
    </w:p>
    <w:sectPr w:rsidR="00A9204E" w:rsidRPr="00A8052B" w:rsidSect="00A8052B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2104036168">
    <w:abstractNumId w:val="19"/>
  </w:num>
  <w:num w:numId="2" w16cid:durableId="1189297013">
    <w:abstractNumId w:val="12"/>
  </w:num>
  <w:num w:numId="3" w16cid:durableId="1284069862">
    <w:abstractNumId w:val="10"/>
  </w:num>
  <w:num w:numId="4" w16cid:durableId="1726105708">
    <w:abstractNumId w:val="21"/>
  </w:num>
  <w:num w:numId="5" w16cid:durableId="1455052786">
    <w:abstractNumId w:val="13"/>
  </w:num>
  <w:num w:numId="6" w16cid:durableId="1530875947">
    <w:abstractNumId w:val="16"/>
  </w:num>
  <w:num w:numId="7" w16cid:durableId="463040958">
    <w:abstractNumId w:val="18"/>
  </w:num>
  <w:num w:numId="8" w16cid:durableId="367150350">
    <w:abstractNumId w:val="9"/>
  </w:num>
  <w:num w:numId="9" w16cid:durableId="1795563348">
    <w:abstractNumId w:val="7"/>
  </w:num>
  <w:num w:numId="10" w16cid:durableId="1814592279">
    <w:abstractNumId w:val="6"/>
  </w:num>
  <w:num w:numId="11" w16cid:durableId="989669756">
    <w:abstractNumId w:val="5"/>
  </w:num>
  <w:num w:numId="12" w16cid:durableId="1016929236">
    <w:abstractNumId w:val="4"/>
  </w:num>
  <w:num w:numId="13" w16cid:durableId="1968925744">
    <w:abstractNumId w:val="8"/>
  </w:num>
  <w:num w:numId="14" w16cid:durableId="331765039">
    <w:abstractNumId w:val="3"/>
  </w:num>
  <w:num w:numId="15" w16cid:durableId="490369731">
    <w:abstractNumId w:val="2"/>
  </w:num>
  <w:num w:numId="16" w16cid:durableId="982582632">
    <w:abstractNumId w:val="1"/>
  </w:num>
  <w:num w:numId="17" w16cid:durableId="748308584">
    <w:abstractNumId w:val="0"/>
  </w:num>
  <w:num w:numId="18" w16cid:durableId="1740832824">
    <w:abstractNumId w:val="14"/>
  </w:num>
  <w:num w:numId="19" w16cid:durableId="2145155300">
    <w:abstractNumId w:val="15"/>
  </w:num>
  <w:num w:numId="20" w16cid:durableId="1194222475">
    <w:abstractNumId w:val="20"/>
  </w:num>
  <w:num w:numId="21" w16cid:durableId="1635016069">
    <w:abstractNumId w:val="17"/>
  </w:num>
  <w:num w:numId="22" w16cid:durableId="455293149">
    <w:abstractNumId w:val="11"/>
  </w:num>
  <w:num w:numId="23" w16cid:durableId="124934059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EAF"/>
    <w:rsid w:val="000051AB"/>
    <w:rsid w:val="00010085"/>
    <w:rsid w:val="00032382"/>
    <w:rsid w:val="00040C80"/>
    <w:rsid w:val="000548A2"/>
    <w:rsid w:val="0006129D"/>
    <w:rsid w:val="00080F6B"/>
    <w:rsid w:val="0008653D"/>
    <w:rsid w:val="000B28E8"/>
    <w:rsid w:val="000B3144"/>
    <w:rsid w:val="000D2451"/>
    <w:rsid w:val="000D62AC"/>
    <w:rsid w:val="000D7E6C"/>
    <w:rsid w:val="000E218F"/>
    <w:rsid w:val="000E2DD4"/>
    <w:rsid w:val="00133B02"/>
    <w:rsid w:val="00161E3E"/>
    <w:rsid w:val="001736C8"/>
    <w:rsid w:val="001B6B38"/>
    <w:rsid w:val="001D149B"/>
    <w:rsid w:val="00230C08"/>
    <w:rsid w:val="00261CAE"/>
    <w:rsid w:val="00274D2C"/>
    <w:rsid w:val="002B28D0"/>
    <w:rsid w:val="002B43A0"/>
    <w:rsid w:val="002C0166"/>
    <w:rsid w:val="002C40ED"/>
    <w:rsid w:val="002D4B31"/>
    <w:rsid w:val="002E00C1"/>
    <w:rsid w:val="002F52B9"/>
    <w:rsid w:val="00337FF4"/>
    <w:rsid w:val="00343605"/>
    <w:rsid w:val="003513D3"/>
    <w:rsid w:val="00356315"/>
    <w:rsid w:val="00362008"/>
    <w:rsid w:val="003829B5"/>
    <w:rsid w:val="003853DF"/>
    <w:rsid w:val="003C0190"/>
    <w:rsid w:val="003D27C7"/>
    <w:rsid w:val="003D7FC5"/>
    <w:rsid w:val="00410E69"/>
    <w:rsid w:val="00412FDC"/>
    <w:rsid w:val="0043035D"/>
    <w:rsid w:val="00471C7A"/>
    <w:rsid w:val="005417F7"/>
    <w:rsid w:val="00587CB4"/>
    <w:rsid w:val="005B32B0"/>
    <w:rsid w:val="005B5957"/>
    <w:rsid w:val="005F4418"/>
    <w:rsid w:val="006206C7"/>
    <w:rsid w:val="0064058C"/>
    <w:rsid w:val="00645252"/>
    <w:rsid w:val="00650793"/>
    <w:rsid w:val="0065458E"/>
    <w:rsid w:val="00666301"/>
    <w:rsid w:val="00666D5B"/>
    <w:rsid w:val="006D3D74"/>
    <w:rsid w:val="006D3F5A"/>
    <w:rsid w:val="006D4578"/>
    <w:rsid w:val="006E42F5"/>
    <w:rsid w:val="00700081"/>
    <w:rsid w:val="0070401B"/>
    <w:rsid w:val="00714EAF"/>
    <w:rsid w:val="0072640A"/>
    <w:rsid w:val="00762A92"/>
    <w:rsid w:val="00767AD0"/>
    <w:rsid w:val="008114C6"/>
    <w:rsid w:val="0083569A"/>
    <w:rsid w:val="008368E5"/>
    <w:rsid w:val="00844E8F"/>
    <w:rsid w:val="00887389"/>
    <w:rsid w:val="008A6F59"/>
    <w:rsid w:val="008C1D78"/>
    <w:rsid w:val="008C5011"/>
    <w:rsid w:val="008C71BE"/>
    <w:rsid w:val="008F3C7E"/>
    <w:rsid w:val="00914772"/>
    <w:rsid w:val="009220F4"/>
    <w:rsid w:val="00936B0D"/>
    <w:rsid w:val="00962E2C"/>
    <w:rsid w:val="00977A89"/>
    <w:rsid w:val="009A1B96"/>
    <w:rsid w:val="009E024A"/>
    <w:rsid w:val="009E3D60"/>
    <w:rsid w:val="009E488C"/>
    <w:rsid w:val="00A30E58"/>
    <w:rsid w:val="00A413A7"/>
    <w:rsid w:val="00A66C2D"/>
    <w:rsid w:val="00A8052B"/>
    <w:rsid w:val="00A8085C"/>
    <w:rsid w:val="00A9095C"/>
    <w:rsid w:val="00A9204E"/>
    <w:rsid w:val="00AC7D0E"/>
    <w:rsid w:val="00AE15AE"/>
    <w:rsid w:val="00AF0D6D"/>
    <w:rsid w:val="00AF65D6"/>
    <w:rsid w:val="00B0126D"/>
    <w:rsid w:val="00B05037"/>
    <w:rsid w:val="00B17CBD"/>
    <w:rsid w:val="00B309E6"/>
    <w:rsid w:val="00B477E3"/>
    <w:rsid w:val="00B63855"/>
    <w:rsid w:val="00B679FB"/>
    <w:rsid w:val="00B93EDE"/>
    <w:rsid w:val="00BC6CFF"/>
    <w:rsid w:val="00C15CE4"/>
    <w:rsid w:val="00C30BB0"/>
    <w:rsid w:val="00C53D4C"/>
    <w:rsid w:val="00C54115"/>
    <w:rsid w:val="00C6684E"/>
    <w:rsid w:val="00C80B93"/>
    <w:rsid w:val="00CA47F4"/>
    <w:rsid w:val="00CC1C51"/>
    <w:rsid w:val="00CF0546"/>
    <w:rsid w:val="00D2300B"/>
    <w:rsid w:val="00D3473A"/>
    <w:rsid w:val="00D65129"/>
    <w:rsid w:val="00D70476"/>
    <w:rsid w:val="00D779A5"/>
    <w:rsid w:val="00D93D24"/>
    <w:rsid w:val="00DA4B1D"/>
    <w:rsid w:val="00DB7B57"/>
    <w:rsid w:val="00DD45ED"/>
    <w:rsid w:val="00E019D4"/>
    <w:rsid w:val="00E217C8"/>
    <w:rsid w:val="00E31C70"/>
    <w:rsid w:val="00E4002B"/>
    <w:rsid w:val="00EA6B24"/>
    <w:rsid w:val="00EB387F"/>
    <w:rsid w:val="00EB7AF4"/>
    <w:rsid w:val="00EC0713"/>
    <w:rsid w:val="00EE6AE4"/>
    <w:rsid w:val="00EF5503"/>
    <w:rsid w:val="00EF733A"/>
    <w:rsid w:val="00F10042"/>
    <w:rsid w:val="00F74248"/>
    <w:rsid w:val="00FC183C"/>
    <w:rsid w:val="00FC45FB"/>
    <w:rsid w:val="00FD4D28"/>
    <w:rsid w:val="00FF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1EDC9"/>
  <w15:chartTrackingRefBased/>
  <w15:docId w15:val="{D123D576-9FF9-4278-BEEA-E7FA6979B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EAF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1F4E79" w:themeColor="accent1" w:themeShade="80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22"/>
      <w:szCs w:val="18"/>
    </w:rPr>
  </w:style>
  <w:style w:type="paragraph" w:styleId="BalloonText">
    <w:name w:val="Balloon Text"/>
    <w:basedOn w:val="Normal"/>
    <w:link w:val="BalloonTextChar"/>
    <w:uiPriority w:val="99"/>
    <w:unhideWhenUsed/>
    <w:rsid w:val="00645252"/>
    <w:rPr>
      <w:rFonts w:ascii="Segoe UI" w:eastAsiaTheme="minorHAns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1F4E79" w:themeColor="accent1" w:themeShade="80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rFonts w:asciiTheme="minorHAnsi" w:eastAsiaTheme="minorHAnsi" w:hAnsiTheme="minorHAnsi" w:cstheme="minorBidi"/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rFonts w:asciiTheme="minorHAnsi" w:eastAsiaTheme="minorHAnsi" w:hAnsiTheme="minorHAnsi" w:cstheme="minorBidi"/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eastAsiaTheme="minorHAns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eastAsiaTheme="minorHAnsi" w:hAnsi="Consolas" w:cstheme="minorBidi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eastAsiaTheme="minorHAnsi" w:hAnsi="Consolas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  <w:rPr>
      <w:rFonts w:asciiTheme="minorHAnsi" w:eastAsiaTheme="minorHAnsi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587CB4"/>
    <w:rPr>
      <w:rFonts w:ascii="Verdana" w:hAnsi="Verdana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rsid w:val="00587CB4"/>
    <w:rPr>
      <w:rFonts w:ascii="Verdana" w:eastAsia="Times New Roman" w:hAnsi="Verdana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D93D24"/>
    <w:pPr>
      <w:jc w:val="center"/>
    </w:pPr>
    <w:rPr>
      <w:rFonts w:ascii="Verdana" w:hAnsi="Verdana"/>
      <w:b/>
      <w:bCs/>
      <w:i/>
      <w:iCs/>
    </w:rPr>
  </w:style>
  <w:style w:type="character" w:customStyle="1" w:styleId="BodyText2Char">
    <w:name w:val="Body Text 2 Char"/>
    <w:basedOn w:val="DefaultParagraphFont"/>
    <w:link w:val="BodyText2"/>
    <w:uiPriority w:val="99"/>
    <w:rsid w:val="00D93D24"/>
    <w:rPr>
      <w:rFonts w:ascii="Verdana" w:eastAsia="Times New Roman" w:hAnsi="Verdana" w:cs="Times New Roman"/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hambers\AppData\Local\Microsoft\Office\16.0\DTS\en-US%7bD93CBFF1-FD92-4612-A30F-40740602A024%7d\%7b05127FED-BA97-4B3A-ADCE-328FF38E47EE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39BEB6-C28C-4E31-8236-822FBEA73F7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{05127FED-BA97-4B3A-ADCE-328FF38E47EE}tf02786999_win32</Template>
  <TotalTime>137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Chambers</dc:creator>
  <cp:keywords/>
  <dc:description/>
  <cp:lastModifiedBy>Colleen Chambers</cp:lastModifiedBy>
  <cp:revision>12</cp:revision>
  <cp:lastPrinted>2023-09-08T18:23:00Z</cp:lastPrinted>
  <dcterms:created xsi:type="dcterms:W3CDTF">2023-09-21T16:45:00Z</dcterms:created>
  <dcterms:modified xsi:type="dcterms:W3CDTF">2023-09-22T19:19:00Z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