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3791" w14:textId="275F186A" w:rsidR="00A9204E" w:rsidRPr="00BF2438" w:rsidRDefault="001F40C1" w:rsidP="001F40C1">
      <w:pPr>
        <w:jc w:val="center"/>
        <w:rPr>
          <w:sz w:val="48"/>
          <w:szCs w:val="48"/>
        </w:rPr>
      </w:pPr>
      <w:r w:rsidRPr="00BF2438">
        <w:rPr>
          <w:sz w:val="48"/>
          <w:szCs w:val="48"/>
        </w:rPr>
        <w:t>NOTICE</w:t>
      </w:r>
    </w:p>
    <w:p w14:paraId="3A78FE2F" w14:textId="77777777" w:rsidR="001F40C1" w:rsidRDefault="001F40C1" w:rsidP="001F40C1">
      <w:pPr>
        <w:jc w:val="center"/>
        <w:rPr>
          <w:sz w:val="36"/>
          <w:szCs w:val="36"/>
        </w:rPr>
      </w:pPr>
    </w:p>
    <w:p w14:paraId="21DE7AAB" w14:textId="17891E3D" w:rsidR="001F40C1" w:rsidRPr="00BF2438" w:rsidRDefault="001F40C1" w:rsidP="001F40C1">
      <w:pPr>
        <w:pStyle w:val="BodyText"/>
        <w:rPr>
          <w:sz w:val="32"/>
          <w:szCs w:val="32"/>
        </w:rPr>
      </w:pPr>
      <w:r w:rsidRPr="00BF2438">
        <w:rPr>
          <w:sz w:val="32"/>
          <w:szCs w:val="32"/>
        </w:rPr>
        <w:t xml:space="preserve">The Fountain County Commissioners will </w:t>
      </w:r>
      <w:r w:rsidRPr="00BF2438">
        <w:rPr>
          <w:sz w:val="32"/>
          <w:szCs w:val="32"/>
          <w:u w:val="single"/>
        </w:rPr>
        <w:t>not</w:t>
      </w:r>
      <w:r w:rsidRPr="00BF2438">
        <w:rPr>
          <w:sz w:val="32"/>
          <w:szCs w:val="32"/>
        </w:rPr>
        <w:t xml:space="preserve"> be meeting on October 16, 2023 as planned.  The next meeting will be November 6, 2023.</w:t>
      </w:r>
    </w:p>
    <w:p w14:paraId="48D55BFD" w14:textId="77777777" w:rsidR="001F40C1" w:rsidRDefault="001F40C1" w:rsidP="001F40C1">
      <w:pPr>
        <w:rPr>
          <w:sz w:val="24"/>
          <w:szCs w:val="24"/>
        </w:rPr>
      </w:pPr>
    </w:p>
    <w:p w14:paraId="15384866" w14:textId="46470665" w:rsidR="001F40C1" w:rsidRPr="00BF2438" w:rsidRDefault="00BF2438" w:rsidP="001F40C1">
      <w:pPr>
        <w:rPr>
          <w:sz w:val="16"/>
          <w:szCs w:val="16"/>
        </w:rPr>
      </w:pPr>
      <w:r>
        <w:rPr>
          <w:sz w:val="16"/>
          <w:szCs w:val="16"/>
        </w:rPr>
        <w:t>October 3, 2023</w:t>
      </w:r>
    </w:p>
    <w:sectPr w:rsidR="001F40C1" w:rsidRPr="00BF2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68725854">
    <w:abstractNumId w:val="19"/>
  </w:num>
  <w:num w:numId="2" w16cid:durableId="201869567">
    <w:abstractNumId w:val="12"/>
  </w:num>
  <w:num w:numId="3" w16cid:durableId="577445788">
    <w:abstractNumId w:val="10"/>
  </w:num>
  <w:num w:numId="4" w16cid:durableId="1698775547">
    <w:abstractNumId w:val="21"/>
  </w:num>
  <w:num w:numId="5" w16cid:durableId="1806006636">
    <w:abstractNumId w:val="13"/>
  </w:num>
  <w:num w:numId="6" w16cid:durableId="1714116737">
    <w:abstractNumId w:val="16"/>
  </w:num>
  <w:num w:numId="7" w16cid:durableId="1602251455">
    <w:abstractNumId w:val="18"/>
  </w:num>
  <w:num w:numId="8" w16cid:durableId="341785564">
    <w:abstractNumId w:val="9"/>
  </w:num>
  <w:num w:numId="9" w16cid:durableId="470250102">
    <w:abstractNumId w:val="7"/>
  </w:num>
  <w:num w:numId="10" w16cid:durableId="1834182615">
    <w:abstractNumId w:val="6"/>
  </w:num>
  <w:num w:numId="11" w16cid:durableId="475146045">
    <w:abstractNumId w:val="5"/>
  </w:num>
  <w:num w:numId="12" w16cid:durableId="330062751">
    <w:abstractNumId w:val="4"/>
  </w:num>
  <w:num w:numId="13" w16cid:durableId="2133739948">
    <w:abstractNumId w:val="8"/>
  </w:num>
  <w:num w:numId="14" w16cid:durableId="1291396450">
    <w:abstractNumId w:val="3"/>
  </w:num>
  <w:num w:numId="15" w16cid:durableId="832255567">
    <w:abstractNumId w:val="2"/>
  </w:num>
  <w:num w:numId="16" w16cid:durableId="2089423718">
    <w:abstractNumId w:val="1"/>
  </w:num>
  <w:num w:numId="17" w16cid:durableId="346643449">
    <w:abstractNumId w:val="0"/>
  </w:num>
  <w:num w:numId="18" w16cid:durableId="1131283278">
    <w:abstractNumId w:val="14"/>
  </w:num>
  <w:num w:numId="19" w16cid:durableId="483402113">
    <w:abstractNumId w:val="15"/>
  </w:num>
  <w:num w:numId="20" w16cid:durableId="599607084">
    <w:abstractNumId w:val="20"/>
  </w:num>
  <w:num w:numId="21" w16cid:durableId="1552377015">
    <w:abstractNumId w:val="17"/>
  </w:num>
  <w:num w:numId="22" w16cid:durableId="1958951707">
    <w:abstractNumId w:val="11"/>
  </w:num>
  <w:num w:numId="23" w16cid:durableId="15199261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C1"/>
    <w:rsid w:val="001F40C1"/>
    <w:rsid w:val="00645252"/>
    <w:rsid w:val="006D3D74"/>
    <w:rsid w:val="0083569A"/>
    <w:rsid w:val="00A9204E"/>
    <w:rsid w:val="00B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3168"/>
  <w15:chartTrackingRefBased/>
  <w15:docId w15:val="{44E66487-56F8-4D5D-91FB-9F5EB86A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BodyText">
    <w:name w:val="Body Text"/>
    <w:basedOn w:val="Normal"/>
    <w:link w:val="BodyTextChar"/>
    <w:uiPriority w:val="99"/>
    <w:unhideWhenUsed/>
    <w:rsid w:val="001F40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F40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mbers\AppData\Local\Microsoft\Office\16.0\DTS\en-US%7bD93CBFF1-FD92-4612-A30F-40740602A024%7d\%7b05127FED-BA97-4B3A-ADCE-328FF38E47E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{05127FED-BA97-4B3A-ADCE-328FF38E47EE}tf02786999_win32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Chambers</dc:creator>
  <cp:keywords/>
  <dc:description/>
  <cp:lastModifiedBy>Colleen Chambers</cp:lastModifiedBy>
  <cp:revision>2</cp:revision>
  <dcterms:created xsi:type="dcterms:W3CDTF">2023-10-03T16:45:00Z</dcterms:created>
  <dcterms:modified xsi:type="dcterms:W3CDTF">2023-10-03T16:48:00Z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