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6BA55381" w:rsidR="00714EAF" w:rsidRDefault="00687A13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13</w:t>
      </w:r>
      <w:r w:rsidR="00FE3A23">
        <w:rPr>
          <w:rFonts w:ascii="Verdana" w:hAnsi="Verdana"/>
          <w:b/>
        </w:rPr>
        <w:t>, 2024</w:t>
      </w:r>
    </w:p>
    <w:p w14:paraId="17052A35" w14:textId="00EA6E34" w:rsidR="00762A92" w:rsidRPr="00DA6E42" w:rsidRDefault="00747886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B269C5">
        <w:rPr>
          <w:rFonts w:ascii="Verdana" w:hAnsi="Verdana"/>
          <w:b/>
        </w:rPr>
        <w:t>:</w:t>
      </w:r>
      <w:r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a.m.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3B1EE96A" w14:textId="3FE39315" w:rsidR="00485B3F" w:rsidRDefault="00614471" w:rsidP="00714EAF">
      <w:pPr>
        <w:rPr>
          <w:rFonts w:ascii="Verdana" w:hAnsi="Verdana"/>
          <w:b/>
        </w:rPr>
      </w:pPr>
      <w:r>
        <w:rPr>
          <w:rFonts w:ascii="Verdana" w:hAnsi="Verdana"/>
          <w:b/>
        </w:rPr>
        <w:t>Public Comment:</w:t>
      </w:r>
    </w:p>
    <w:p w14:paraId="270F9D06" w14:textId="77777777" w:rsidR="00614471" w:rsidRDefault="00614471" w:rsidP="00714EAF">
      <w:pPr>
        <w:rPr>
          <w:rFonts w:ascii="Verdana" w:hAnsi="Verdana"/>
          <w:b/>
        </w:rPr>
      </w:pPr>
    </w:p>
    <w:p w14:paraId="491D3706" w14:textId="1F8F5A9A" w:rsidR="00614471" w:rsidRDefault="00614471" w:rsidP="00714EAF">
      <w:pPr>
        <w:rPr>
          <w:rFonts w:ascii="Verdana" w:hAnsi="Verdana"/>
          <w:b/>
        </w:rPr>
      </w:pPr>
      <w:r>
        <w:rPr>
          <w:rFonts w:ascii="Verdana" w:hAnsi="Verdana"/>
          <w:b/>
        </w:rPr>
        <w:t>Henry Schmitt – Cades Covered Bridge</w:t>
      </w:r>
    </w:p>
    <w:p w14:paraId="797F8C4C" w14:textId="77777777" w:rsidR="00570F15" w:rsidRDefault="00570F15" w:rsidP="00714EAF">
      <w:pPr>
        <w:rPr>
          <w:rFonts w:ascii="Verdana" w:hAnsi="Verdana"/>
          <w:b/>
        </w:rPr>
      </w:pPr>
    </w:p>
    <w:p w14:paraId="0C35586C" w14:textId="3990232A" w:rsidR="00614471" w:rsidRDefault="00614471" w:rsidP="00714EAF">
      <w:pPr>
        <w:rPr>
          <w:rFonts w:ascii="Verdana" w:hAnsi="Verdana"/>
          <w:b/>
        </w:rPr>
      </w:pPr>
      <w:r>
        <w:rPr>
          <w:rFonts w:ascii="Verdana" w:hAnsi="Verdana"/>
          <w:b/>
        </w:rPr>
        <w:t>Concerned Citizens</w:t>
      </w:r>
    </w:p>
    <w:p w14:paraId="3B032712" w14:textId="77777777" w:rsidR="00614471" w:rsidRDefault="00614471" w:rsidP="00714EAF">
      <w:pPr>
        <w:rPr>
          <w:rFonts w:ascii="Verdana" w:hAnsi="Verdana"/>
          <w:b/>
        </w:rPr>
      </w:pPr>
    </w:p>
    <w:p w14:paraId="02499FEB" w14:textId="562DEE61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00C709A2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713AC7">
        <w:rPr>
          <w:rFonts w:ascii="Verdana" w:hAnsi="Verdana"/>
        </w:rPr>
        <w:t>April 8th and May 2nd</w:t>
      </w:r>
      <w:r w:rsidR="005B6608">
        <w:rPr>
          <w:rFonts w:ascii="Verdana" w:hAnsi="Verdana"/>
        </w:rPr>
        <w:t xml:space="preserve">, </w:t>
      </w:r>
      <w:r>
        <w:rPr>
          <w:rFonts w:ascii="Verdana" w:hAnsi="Verdana"/>
        </w:rPr>
        <w:t>202</w:t>
      </w:r>
      <w:r w:rsidR="005351F5">
        <w:rPr>
          <w:rFonts w:ascii="Verdana" w:hAnsi="Verdana"/>
        </w:rPr>
        <w:t>4</w:t>
      </w:r>
      <w:r w:rsidRPr="00DA6E42">
        <w:rPr>
          <w:rFonts w:ascii="Verdana" w:hAnsi="Verdana"/>
        </w:rPr>
        <w:t xml:space="preserve"> meeting 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Pr="00DA6E42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5C26C8AA" w14:textId="77777777" w:rsidR="00B93EDE" w:rsidRDefault="00B93EDE" w:rsidP="00714EAF">
      <w:pPr>
        <w:rPr>
          <w:rFonts w:ascii="Verdana" w:hAnsi="Verdana"/>
        </w:rPr>
      </w:pPr>
    </w:p>
    <w:p w14:paraId="387D9EA3" w14:textId="1DDB77F0" w:rsidR="00EB387F" w:rsidRDefault="00EB7AF4" w:rsidP="00714EAF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7A65EC72" w14:textId="2B8DDFE3" w:rsidR="00EB7AF4" w:rsidRPr="00EB7AF4" w:rsidRDefault="00EB7AF4" w:rsidP="00714EAF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</w:t>
      </w:r>
      <w:r w:rsidR="001C2BB8">
        <w:rPr>
          <w:rFonts w:ascii="Verdana" w:hAnsi="Verdana"/>
        </w:rPr>
        <w:t xml:space="preserve">the </w:t>
      </w:r>
      <w:r w:rsidR="00D76DBF">
        <w:rPr>
          <w:rFonts w:ascii="Verdana" w:hAnsi="Verdana"/>
        </w:rPr>
        <w:t>Ambulance, Clerk</w:t>
      </w:r>
      <w:r w:rsidR="005351F5">
        <w:rPr>
          <w:rFonts w:ascii="Verdana" w:hAnsi="Verdana"/>
        </w:rPr>
        <w:t xml:space="preserve">, </w:t>
      </w:r>
      <w:r w:rsidR="00F73F6B">
        <w:rPr>
          <w:rFonts w:ascii="Verdana" w:hAnsi="Verdana"/>
        </w:rPr>
        <w:t xml:space="preserve">Health Department, </w:t>
      </w:r>
      <w:r w:rsidR="005351F5">
        <w:rPr>
          <w:rFonts w:ascii="Verdana" w:hAnsi="Verdana"/>
        </w:rPr>
        <w:t>Recorder</w:t>
      </w:r>
      <w:r w:rsidR="00F73F6B">
        <w:rPr>
          <w:rFonts w:ascii="Verdana" w:hAnsi="Verdana"/>
        </w:rPr>
        <w:t xml:space="preserve"> </w:t>
      </w:r>
      <w:r w:rsidR="00D76DBF">
        <w:rPr>
          <w:rFonts w:ascii="Verdana" w:hAnsi="Verdana"/>
        </w:rPr>
        <w:t xml:space="preserve">and Sheriff </w:t>
      </w:r>
      <w:r w:rsidR="001C2BB8">
        <w:rPr>
          <w:rFonts w:ascii="Verdana" w:hAnsi="Verdana"/>
        </w:rPr>
        <w:t>for</w:t>
      </w:r>
      <w:r w:rsidR="00D03621">
        <w:rPr>
          <w:rFonts w:ascii="Verdana" w:hAnsi="Verdana"/>
        </w:rPr>
        <w:t xml:space="preserve"> </w:t>
      </w:r>
      <w:r w:rsidR="00713AC7">
        <w:rPr>
          <w:rFonts w:ascii="Verdana" w:hAnsi="Verdana"/>
        </w:rPr>
        <w:t>April</w:t>
      </w:r>
      <w:r w:rsidR="007668D3">
        <w:rPr>
          <w:rFonts w:ascii="Verdana" w:hAnsi="Verdana"/>
        </w:rPr>
        <w:t>.</w:t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7668D3">
        <w:rPr>
          <w:rFonts w:ascii="Verdana" w:hAnsi="Verdana"/>
        </w:rPr>
        <w:tab/>
      </w:r>
      <w:r w:rsidR="00404EC2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6DE8FEF6" w14:textId="77777777" w:rsidR="005F4418" w:rsidRDefault="005F4418" w:rsidP="00EB7AF4">
      <w:pPr>
        <w:rPr>
          <w:rFonts w:ascii="Verdana" w:hAnsi="Verdana"/>
        </w:rPr>
      </w:pPr>
    </w:p>
    <w:p w14:paraId="2A0ABABC" w14:textId="77777777" w:rsidR="00E01FA8" w:rsidRPr="00F82A77" w:rsidRDefault="00E01FA8" w:rsidP="00E01FA8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78AA7D29" w14:textId="68971593" w:rsidR="00E01FA8" w:rsidRDefault="00E01FA8" w:rsidP="00E01FA8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 to acknowledge the Treasurer’s Bank Reconciliation for </w:t>
      </w:r>
      <w:r w:rsidR="00713AC7">
        <w:rPr>
          <w:rFonts w:ascii="Verdana" w:hAnsi="Verdana"/>
        </w:rPr>
        <w:t xml:space="preserve">April </w:t>
      </w:r>
      <w:r w:rsidR="00D03621">
        <w:rPr>
          <w:rFonts w:ascii="Verdana" w:hAnsi="Verdana"/>
        </w:rPr>
        <w:t>2024</w:t>
      </w:r>
      <w:r>
        <w:rPr>
          <w:rFonts w:ascii="Verdana" w:hAnsi="Verdana"/>
        </w:rPr>
        <w:t xml:space="preserve">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713AC7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 w:rsidR="00D03621"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 w:rsidR="008F3198">
        <w:rPr>
          <w:rFonts w:ascii="Verdana" w:hAnsi="Verdana"/>
        </w:rPr>
        <w:t>___</w:t>
      </w:r>
    </w:p>
    <w:p w14:paraId="7243B1D9" w14:textId="77777777" w:rsidR="00E01FA8" w:rsidRDefault="00E01FA8" w:rsidP="00C04D5D">
      <w:pPr>
        <w:rPr>
          <w:rFonts w:ascii="Verdana" w:hAnsi="Verdana"/>
          <w:b/>
          <w:bCs/>
        </w:rPr>
      </w:pPr>
    </w:p>
    <w:p w14:paraId="1F3E4BC2" w14:textId="5BB8DBA9" w:rsidR="00C04D5D" w:rsidRPr="00311B30" w:rsidRDefault="00C04D5D" w:rsidP="00C04D5D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 w:rsidR="00713AC7">
        <w:rPr>
          <w:rFonts w:ascii="Verdana" w:hAnsi="Verdana"/>
          <w:b/>
          <w:bCs/>
        </w:rPr>
        <w:t>March</w:t>
      </w:r>
      <w:r w:rsidR="00D03621">
        <w:rPr>
          <w:rFonts w:ascii="Verdana" w:hAnsi="Verdana"/>
          <w:b/>
          <w:bCs/>
        </w:rPr>
        <w:t xml:space="preserve"> 2024</w:t>
      </w:r>
    </w:p>
    <w:p w14:paraId="33ED26BF" w14:textId="74856E82" w:rsidR="00C04D5D" w:rsidRDefault="00C04D5D" w:rsidP="00C04D5D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to acknowledge the Clerk’s Monthly Report for </w:t>
      </w:r>
      <w:r w:rsidR="00713AC7">
        <w:rPr>
          <w:rFonts w:ascii="Verdana" w:hAnsi="Verdana"/>
        </w:rPr>
        <w:t>March</w:t>
      </w:r>
      <w:r w:rsidR="00D03621">
        <w:rPr>
          <w:rFonts w:ascii="Verdana" w:hAnsi="Verdana"/>
        </w:rPr>
        <w:t>, 2024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425E5">
        <w:rPr>
          <w:rFonts w:ascii="Verdana" w:hAnsi="Verdana"/>
        </w:rPr>
        <w:tab/>
      </w:r>
      <w:r w:rsidRPr="00311B30">
        <w:rPr>
          <w:rFonts w:ascii="Verdana" w:hAnsi="Verdana"/>
        </w:rPr>
        <w:tab/>
        <w:t xml:space="preserve">Vote: </w:t>
      </w:r>
      <w:r>
        <w:rPr>
          <w:rFonts w:ascii="Verdana" w:hAnsi="Verdana"/>
        </w:rPr>
        <w:t xml:space="preserve"> ___</w:t>
      </w:r>
    </w:p>
    <w:p w14:paraId="00BDCDB8" w14:textId="77777777" w:rsidR="0033501B" w:rsidRDefault="0033501B" w:rsidP="00C04D5D">
      <w:pPr>
        <w:rPr>
          <w:rFonts w:ascii="Verdana" w:hAnsi="Verdana"/>
        </w:rPr>
      </w:pPr>
    </w:p>
    <w:p w14:paraId="1B5DF6E2" w14:textId="4355222B" w:rsidR="0033501B" w:rsidRDefault="0033501B" w:rsidP="00C04D5D">
      <w:pPr>
        <w:rPr>
          <w:rFonts w:ascii="Verdana" w:hAnsi="Verdana"/>
          <w:b/>
          <w:bCs/>
        </w:rPr>
      </w:pPr>
      <w:r w:rsidRPr="0033501B">
        <w:rPr>
          <w:rFonts w:ascii="Verdana" w:hAnsi="Verdana"/>
          <w:b/>
          <w:bCs/>
        </w:rPr>
        <w:t>Attica Public Library Board Appointment</w:t>
      </w:r>
    </w:p>
    <w:p w14:paraId="65A460FC" w14:textId="28FF4AD4" w:rsidR="0033501B" w:rsidRDefault="0033501B" w:rsidP="00C04D5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Chris Hansen to the Attica Public Library Board from June 1, 2024 to June 1, 2028.</w:t>
      </w:r>
    </w:p>
    <w:p w14:paraId="73ACAE96" w14:textId="42B2A36F" w:rsidR="00906F43" w:rsidRPr="00906F43" w:rsidRDefault="0033501B" w:rsidP="00C04D5D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4428380" w14:textId="16D81007" w:rsidR="00475A30" w:rsidRDefault="00F0333F" w:rsidP="009675D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414482A" w14:textId="46D14750" w:rsidR="00656E83" w:rsidRPr="00656E83" w:rsidRDefault="00656E83" w:rsidP="009675D7">
      <w:pPr>
        <w:rPr>
          <w:rFonts w:ascii="Verdana" w:hAnsi="Verdana"/>
          <w:b/>
          <w:bCs/>
        </w:rPr>
      </w:pPr>
      <w:r w:rsidRPr="00656E83">
        <w:rPr>
          <w:rFonts w:ascii="Verdana" w:hAnsi="Verdana"/>
          <w:b/>
          <w:bCs/>
        </w:rPr>
        <w:t>Salary Ordinance 2023-10 Amendment</w:t>
      </w:r>
    </w:p>
    <w:p w14:paraId="361FB5D4" w14:textId="407CCBD3" w:rsidR="00656E83" w:rsidRDefault="00656E83" w:rsidP="00017E0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salary ordinance as presented with the changes made in red to reflect the changes in pay for the Purdue Extension Office and the County Highway.</w:t>
      </w:r>
    </w:p>
    <w:p w14:paraId="59F9DD53" w14:textId="1B0F9967" w:rsidR="00656E83" w:rsidRDefault="00656E83" w:rsidP="00017E0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3E138CB" w14:textId="77777777" w:rsidR="003B04E4" w:rsidRDefault="003B04E4" w:rsidP="00017E09">
      <w:pPr>
        <w:rPr>
          <w:rFonts w:ascii="Verdana" w:hAnsi="Verdana"/>
        </w:rPr>
      </w:pPr>
    </w:p>
    <w:p w14:paraId="611DEB77" w14:textId="39F8D318" w:rsidR="003B04E4" w:rsidRPr="003B04E4" w:rsidRDefault="003B04E4" w:rsidP="00017E09">
      <w:pPr>
        <w:rPr>
          <w:rFonts w:ascii="Verdana" w:hAnsi="Verdana"/>
          <w:b/>
          <w:bCs/>
        </w:rPr>
      </w:pPr>
      <w:r w:rsidRPr="003B04E4">
        <w:rPr>
          <w:rFonts w:ascii="Verdana" w:hAnsi="Verdana"/>
          <w:b/>
          <w:bCs/>
        </w:rPr>
        <w:t xml:space="preserve">ARPA Fund </w:t>
      </w:r>
    </w:p>
    <w:p w14:paraId="4D8A0797" w14:textId="44D606E9" w:rsidR="00656E83" w:rsidRDefault="003B04E4" w:rsidP="00017E09">
      <w:pPr>
        <w:rPr>
          <w:rFonts w:ascii="Verdana" w:hAnsi="Verdana"/>
        </w:rPr>
      </w:pPr>
      <w:r>
        <w:rPr>
          <w:rFonts w:ascii="Verdana" w:hAnsi="Verdana"/>
        </w:rPr>
        <w:t>Auditor requesting permission to pay $450 out of ARPA Fund (8950) for Invoice 202190 to Ritter Strategic for PSAP design review &amp; conference call and to pay the remainder of same invoice out of Council Budget (1000-0061-44350) in the amount of $3,600 for draft of the Interlocal Agreement and updates to the Standard Operating Procedures.</w:t>
      </w:r>
    </w:p>
    <w:p w14:paraId="286735F4" w14:textId="77777777" w:rsidR="003B04E4" w:rsidRPr="003B04E4" w:rsidRDefault="003B04E4" w:rsidP="00017E09">
      <w:pPr>
        <w:rPr>
          <w:rFonts w:ascii="Verdana" w:hAnsi="Verdana"/>
        </w:rPr>
      </w:pPr>
    </w:p>
    <w:p w14:paraId="3E635BCF" w14:textId="3725DE4E" w:rsidR="00656E83" w:rsidRDefault="00656E83" w:rsidP="00017E09">
      <w:pPr>
        <w:rPr>
          <w:rFonts w:ascii="Verdana" w:hAnsi="Verdana"/>
          <w:b/>
          <w:bCs/>
        </w:rPr>
      </w:pPr>
      <w:r w:rsidRPr="00656E83">
        <w:rPr>
          <w:rFonts w:ascii="Verdana" w:hAnsi="Verdana"/>
          <w:b/>
          <w:bCs/>
        </w:rPr>
        <w:t>Amendment to the ARPA Plan</w:t>
      </w:r>
    </w:p>
    <w:p w14:paraId="3A16F701" w14:textId="77777777" w:rsidR="00982CD4" w:rsidRDefault="00982CD4" w:rsidP="00017E09">
      <w:pPr>
        <w:rPr>
          <w:rFonts w:ascii="Verdana" w:hAnsi="Verdana"/>
          <w:b/>
          <w:bCs/>
        </w:rPr>
      </w:pPr>
    </w:p>
    <w:p w14:paraId="719A3BD3" w14:textId="77777777" w:rsidR="00982CD4" w:rsidRDefault="00982CD4" w:rsidP="00982CD4">
      <w:pPr>
        <w:rPr>
          <w:rFonts w:ascii="Verdana" w:hAnsi="Verdana"/>
          <w:b/>
          <w:bCs/>
        </w:rPr>
      </w:pPr>
      <w:r w:rsidRPr="002E6AC7">
        <w:rPr>
          <w:rFonts w:ascii="Verdana" w:hAnsi="Verdana"/>
          <w:b/>
          <w:bCs/>
        </w:rPr>
        <w:t>TRANSFER</w:t>
      </w:r>
    </w:p>
    <w:p w14:paraId="44F6053D" w14:textId="77777777" w:rsidR="00982CD4" w:rsidRDefault="00982CD4" w:rsidP="00982CD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Cut a check for County Match on the Bridge Inspection Grant</w:t>
      </w:r>
    </w:p>
    <w:p w14:paraId="2D33CB1B" w14:textId="77777777" w:rsidR="00982CD4" w:rsidRDefault="00982CD4" w:rsidP="00982CD4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1138-0000-44215</w:t>
      </w:r>
      <w:r>
        <w:rPr>
          <w:rFonts w:ascii="Verdana" w:hAnsi="Verdana"/>
        </w:rPr>
        <w:tab/>
        <w:t>Bridge #202</w:t>
      </w:r>
    </w:p>
    <w:p w14:paraId="37038B66" w14:textId="77777777" w:rsidR="00982CD4" w:rsidRDefault="00982CD4" w:rsidP="00982CD4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9125-0000-44945</w:t>
      </w:r>
      <w:r>
        <w:rPr>
          <w:rFonts w:ascii="Verdana" w:hAnsi="Verdana"/>
        </w:rPr>
        <w:tab/>
        <w:t>Co Match for Grant</w:t>
      </w:r>
    </w:p>
    <w:p w14:paraId="75273F84" w14:textId="77777777" w:rsidR="00982CD4" w:rsidRDefault="00982CD4" w:rsidP="00982CD4">
      <w:pPr>
        <w:rPr>
          <w:rFonts w:ascii="Verdana" w:hAnsi="Verdana"/>
        </w:rPr>
      </w:pPr>
    </w:p>
    <w:p w14:paraId="47360F5A" w14:textId="6D8F6333" w:rsidR="00982CD4" w:rsidRDefault="00982CD4" w:rsidP="00982CD4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 motion was made by ___ and seconded by ___ to cut a check and move it to the Bridge Inspection Fund (9125) to cover the County match for the grant.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Vote:___</w:t>
      </w:r>
    </w:p>
    <w:p w14:paraId="36478A87" w14:textId="77777777" w:rsidR="00982CD4" w:rsidRPr="00656E83" w:rsidRDefault="00982CD4" w:rsidP="00017E09">
      <w:pPr>
        <w:rPr>
          <w:rFonts w:ascii="Verdana" w:hAnsi="Verdana"/>
          <w:b/>
          <w:bCs/>
        </w:rPr>
      </w:pPr>
    </w:p>
    <w:p w14:paraId="0BC7ACF5" w14:textId="77777777" w:rsidR="00656E83" w:rsidRDefault="00656E83" w:rsidP="00017E09">
      <w:pPr>
        <w:rPr>
          <w:rFonts w:ascii="Verdana" w:hAnsi="Verdana"/>
          <w:b/>
          <w:bCs/>
        </w:rPr>
      </w:pPr>
    </w:p>
    <w:p w14:paraId="5340CEF2" w14:textId="798F5BF5" w:rsidR="008368E5" w:rsidRDefault="00017E09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="008368E5">
        <w:rPr>
          <w:rFonts w:ascii="Verdana" w:hAnsi="Verdana"/>
          <w:b/>
          <w:bCs/>
        </w:rPr>
        <w:t>EPARTMENT HEAD REPORTS</w:t>
      </w:r>
    </w:p>
    <w:p w14:paraId="6C4111F4" w14:textId="77777777" w:rsidR="00687A13" w:rsidRDefault="00687A13" w:rsidP="00017E09">
      <w:pPr>
        <w:rPr>
          <w:rFonts w:ascii="Verdana" w:hAnsi="Verdana"/>
          <w:b/>
          <w:bCs/>
        </w:rPr>
      </w:pPr>
    </w:p>
    <w:p w14:paraId="3D0BB061" w14:textId="77777777" w:rsidR="00982CD4" w:rsidRDefault="00982CD4" w:rsidP="00017E09">
      <w:pPr>
        <w:rPr>
          <w:rFonts w:ascii="Verdana" w:hAnsi="Verdana"/>
          <w:b/>
          <w:bCs/>
        </w:rPr>
      </w:pPr>
    </w:p>
    <w:p w14:paraId="0C073DB0" w14:textId="239C3BFA" w:rsidR="00687A13" w:rsidRDefault="00687A13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Health Department – Jenny Eads </w:t>
      </w:r>
    </w:p>
    <w:p w14:paraId="418A417D" w14:textId="50B56EED" w:rsidR="00687A13" w:rsidRDefault="00687A13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Discussion in regards to Health First Indiana</w:t>
      </w:r>
    </w:p>
    <w:p w14:paraId="1BA31100" w14:textId="77777777" w:rsidR="00017E09" w:rsidRDefault="00017E09" w:rsidP="00017E09">
      <w:pPr>
        <w:rPr>
          <w:rFonts w:ascii="Verdana" w:hAnsi="Verdana"/>
          <w:b/>
          <w:bCs/>
        </w:rPr>
      </w:pPr>
    </w:p>
    <w:p w14:paraId="62032CC2" w14:textId="77777777" w:rsidR="00982CD4" w:rsidRDefault="00982CD4" w:rsidP="00017E09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24B93E90" w:rsidR="008368E5" w:rsidRDefault="005D234E" w:rsidP="002B43A0">
      <w:pPr>
        <w:pStyle w:val="BodyText"/>
        <w:jc w:val="center"/>
      </w:pPr>
      <w:r>
        <w:t>THE NEXT MEETING WILL BE</w:t>
      </w:r>
    </w:p>
    <w:p w14:paraId="114345B8" w14:textId="2088BA8F" w:rsidR="00B269C5" w:rsidRDefault="005D234E" w:rsidP="002B43A0">
      <w:pPr>
        <w:pStyle w:val="BodyText"/>
        <w:jc w:val="center"/>
      </w:pPr>
      <w:r>
        <w:t>MONDAY,</w:t>
      </w:r>
      <w:r w:rsidR="00D03621">
        <w:t xml:space="preserve"> </w:t>
      </w:r>
      <w:r w:rsidR="000602BC">
        <w:t xml:space="preserve">June </w:t>
      </w:r>
      <w:r w:rsidR="00F6140D">
        <w:t>10</w:t>
      </w:r>
      <w:r>
        <w:t>, 202</w:t>
      </w:r>
      <w:r w:rsidR="000410E3">
        <w:t>4</w:t>
      </w:r>
    </w:p>
    <w:p w14:paraId="59CBCCF4" w14:textId="1FF6EC88" w:rsidR="00B269C5" w:rsidRDefault="005D234E" w:rsidP="002B43A0">
      <w:pPr>
        <w:pStyle w:val="BodyText"/>
        <w:jc w:val="center"/>
      </w:pPr>
      <w:r>
        <w:t>AT 9:00 A.M.</w:t>
      </w: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53F60A58" w14:textId="77777777" w:rsidR="00982CD4" w:rsidRDefault="00982CD4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1323A793" w14:textId="775D4A35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3D3959AF" w14:textId="7278D068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28FE6C1D" w:rsidR="008368E5" w:rsidRDefault="001D4194" w:rsidP="00C15CE4">
      <w:pPr>
        <w:rPr>
          <w:rFonts w:ascii="Verdana" w:hAnsi="Verdana"/>
        </w:rPr>
      </w:pPr>
      <w:r>
        <w:rPr>
          <w:rFonts w:ascii="Verdana" w:hAnsi="Verdana"/>
        </w:rPr>
        <w:t xml:space="preserve">Bank Interest – </w:t>
      </w:r>
      <w:r w:rsidR="006135C5">
        <w:rPr>
          <w:rFonts w:ascii="Verdana" w:hAnsi="Verdana"/>
        </w:rPr>
        <w:t>April</w:t>
      </w:r>
      <w:r>
        <w:rPr>
          <w:rFonts w:ascii="Verdana" w:hAnsi="Verdana"/>
        </w:rPr>
        <w:t xml:space="preserve"> 202</w:t>
      </w:r>
      <w:r w:rsidR="00D03621">
        <w:rPr>
          <w:rFonts w:ascii="Verdana" w:hAnsi="Verdana"/>
        </w:rPr>
        <w:t>4</w:t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AF0D6D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D1189E">
        <w:rPr>
          <w:rFonts w:ascii="Verdana" w:hAnsi="Verdana"/>
        </w:rPr>
        <w:t>2</w:t>
      </w:r>
    </w:p>
    <w:p w14:paraId="7BE26E7D" w14:textId="70A38F4B" w:rsidR="008368E5" w:rsidRDefault="00D03621" w:rsidP="00C15CE4">
      <w:pPr>
        <w:rPr>
          <w:rFonts w:ascii="Verdana" w:hAnsi="Verdana"/>
        </w:rPr>
      </w:pPr>
      <w:r>
        <w:rPr>
          <w:rFonts w:ascii="Verdana" w:hAnsi="Verdana"/>
        </w:rPr>
        <w:t xml:space="preserve">Financial Report by Fund – </w:t>
      </w:r>
      <w:r w:rsidR="006135C5">
        <w:rPr>
          <w:rFonts w:ascii="Verdana" w:hAnsi="Verdana"/>
        </w:rPr>
        <w:t>April</w:t>
      </w:r>
      <w:r>
        <w:rPr>
          <w:rFonts w:ascii="Verdana" w:hAnsi="Verdana"/>
        </w:rPr>
        <w:t xml:space="preserve"> (</w:t>
      </w:r>
      <w:r w:rsidR="00A0276A">
        <w:rPr>
          <w:rFonts w:ascii="Verdana" w:hAnsi="Verdana"/>
        </w:rPr>
        <w:t>YTD</w:t>
      </w:r>
      <w:r>
        <w:rPr>
          <w:rFonts w:ascii="Verdana" w:hAnsi="Verdana"/>
        </w:rPr>
        <w:t>)</w:t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A7704F">
        <w:rPr>
          <w:rFonts w:ascii="Verdana" w:hAnsi="Verdana"/>
        </w:rPr>
        <w:t>-11</w:t>
      </w:r>
    </w:p>
    <w:p w14:paraId="079EC072" w14:textId="01A146B9" w:rsidR="007945CA" w:rsidRDefault="007945CA" w:rsidP="007945CA">
      <w:pPr>
        <w:rPr>
          <w:rFonts w:ascii="Verdana" w:hAnsi="Verdana"/>
        </w:rPr>
      </w:pPr>
      <w:r>
        <w:rPr>
          <w:rFonts w:ascii="Verdana" w:hAnsi="Verdana"/>
        </w:rPr>
        <w:t xml:space="preserve">Unpublished Claims – </w:t>
      </w:r>
      <w:r w:rsidR="006135C5">
        <w:rPr>
          <w:rFonts w:ascii="Verdana" w:hAnsi="Verdana"/>
        </w:rPr>
        <w:t>April</w:t>
      </w:r>
    </w:p>
    <w:p w14:paraId="459E4409" w14:textId="77777777" w:rsidR="007945CA" w:rsidRDefault="007945CA" w:rsidP="007945CA">
      <w:pPr>
        <w:rPr>
          <w:rFonts w:ascii="Verdana" w:hAnsi="Verdana"/>
        </w:rPr>
      </w:pPr>
    </w:p>
    <w:p w14:paraId="47B94206" w14:textId="648619F5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6872C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0087"/>
    <w:rsid w:val="00032382"/>
    <w:rsid w:val="000342B2"/>
    <w:rsid w:val="00040C80"/>
    <w:rsid w:val="000410E3"/>
    <w:rsid w:val="000548A2"/>
    <w:rsid w:val="000602BC"/>
    <w:rsid w:val="0006129D"/>
    <w:rsid w:val="00080F6B"/>
    <w:rsid w:val="00085A6A"/>
    <w:rsid w:val="0008653D"/>
    <w:rsid w:val="000B02DF"/>
    <w:rsid w:val="000B28E8"/>
    <w:rsid w:val="000B3144"/>
    <w:rsid w:val="000C2900"/>
    <w:rsid w:val="000D2451"/>
    <w:rsid w:val="000D62AC"/>
    <w:rsid w:val="000D7E6C"/>
    <w:rsid w:val="000E218F"/>
    <w:rsid w:val="000F64F4"/>
    <w:rsid w:val="00133B02"/>
    <w:rsid w:val="00161E3E"/>
    <w:rsid w:val="00166EF1"/>
    <w:rsid w:val="001736C8"/>
    <w:rsid w:val="00184062"/>
    <w:rsid w:val="001A0A25"/>
    <w:rsid w:val="001C2BB8"/>
    <w:rsid w:val="001C434B"/>
    <w:rsid w:val="001D149B"/>
    <w:rsid w:val="001D4194"/>
    <w:rsid w:val="00230C08"/>
    <w:rsid w:val="00242DA5"/>
    <w:rsid w:val="00261CAE"/>
    <w:rsid w:val="002652A0"/>
    <w:rsid w:val="00267BA6"/>
    <w:rsid w:val="00274D2C"/>
    <w:rsid w:val="00290865"/>
    <w:rsid w:val="002977B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52B9"/>
    <w:rsid w:val="00307613"/>
    <w:rsid w:val="00323F11"/>
    <w:rsid w:val="003343B6"/>
    <w:rsid w:val="0033501B"/>
    <w:rsid w:val="00336981"/>
    <w:rsid w:val="00337FF4"/>
    <w:rsid w:val="00343605"/>
    <w:rsid w:val="003513D3"/>
    <w:rsid w:val="00367263"/>
    <w:rsid w:val="003853DF"/>
    <w:rsid w:val="00394124"/>
    <w:rsid w:val="003B04E4"/>
    <w:rsid w:val="003C0190"/>
    <w:rsid w:val="003C2FE5"/>
    <w:rsid w:val="003D0D0F"/>
    <w:rsid w:val="003D13DA"/>
    <w:rsid w:val="003D27C7"/>
    <w:rsid w:val="003D7FC5"/>
    <w:rsid w:val="003E10E1"/>
    <w:rsid w:val="00404EC2"/>
    <w:rsid w:val="00410E69"/>
    <w:rsid w:val="00412FDC"/>
    <w:rsid w:val="00424BF6"/>
    <w:rsid w:val="0043035D"/>
    <w:rsid w:val="0043498A"/>
    <w:rsid w:val="004518B1"/>
    <w:rsid w:val="0045419D"/>
    <w:rsid w:val="00471C7A"/>
    <w:rsid w:val="00475A30"/>
    <w:rsid w:val="00485B3F"/>
    <w:rsid w:val="00496B01"/>
    <w:rsid w:val="004A07BF"/>
    <w:rsid w:val="004C4F90"/>
    <w:rsid w:val="004C6A54"/>
    <w:rsid w:val="004E5851"/>
    <w:rsid w:val="005056C1"/>
    <w:rsid w:val="005239D1"/>
    <w:rsid w:val="005351F5"/>
    <w:rsid w:val="00570F15"/>
    <w:rsid w:val="0058176D"/>
    <w:rsid w:val="00587CB4"/>
    <w:rsid w:val="005B32B0"/>
    <w:rsid w:val="005B5957"/>
    <w:rsid w:val="005B6608"/>
    <w:rsid w:val="005D234E"/>
    <w:rsid w:val="005E2C2F"/>
    <w:rsid w:val="005E3964"/>
    <w:rsid w:val="005F4418"/>
    <w:rsid w:val="006135C5"/>
    <w:rsid w:val="00613B05"/>
    <w:rsid w:val="00614471"/>
    <w:rsid w:val="006206C7"/>
    <w:rsid w:val="00622C5C"/>
    <w:rsid w:val="00625A61"/>
    <w:rsid w:val="0064058C"/>
    <w:rsid w:val="00644CD5"/>
    <w:rsid w:val="00645252"/>
    <w:rsid w:val="00650793"/>
    <w:rsid w:val="0065458E"/>
    <w:rsid w:val="00656E83"/>
    <w:rsid w:val="00666301"/>
    <w:rsid w:val="00666D5B"/>
    <w:rsid w:val="006811CF"/>
    <w:rsid w:val="00682CD0"/>
    <w:rsid w:val="006872C7"/>
    <w:rsid w:val="00687A13"/>
    <w:rsid w:val="006D3D74"/>
    <w:rsid w:val="006D3F5A"/>
    <w:rsid w:val="006F61AF"/>
    <w:rsid w:val="006F7E31"/>
    <w:rsid w:val="007020F5"/>
    <w:rsid w:val="0070401B"/>
    <w:rsid w:val="0070721C"/>
    <w:rsid w:val="00713AC7"/>
    <w:rsid w:val="00714EAF"/>
    <w:rsid w:val="00722494"/>
    <w:rsid w:val="00724C14"/>
    <w:rsid w:val="0072640A"/>
    <w:rsid w:val="00731353"/>
    <w:rsid w:val="00734E0C"/>
    <w:rsid w:val="007450AA"/>
    <w:rsid w:val="00747886"/>
    <w:rsid w:val="00762A92"/>
    <w:rsid w:val="007668D3"/>
    <w:rsid w:val="00767AD0"/>
    <w:rsid w:val="00787773"/>
    <w:rsid w:val="007945CA"/>
    <w:rsid w:val="00794D73"/>
    <w:rsid w:val="007A77A4"/>
    <w:rsid w:val="007B162C"/>
    <w:rsid w:val="007C26FB"/>
    <w:rsid w:val="007E0B04"/>
    <w:rsid w:val="007E3943"/>
    <w:rsid w:val="00820CE0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3CF7"/>
    <w:rsid w:val="008F3198"/>
    <w:rsid w:val="008F3C7E"/>
    <w:rsid w:val="00906F43"/>
    <w:rsid w:val="00914772"/>
    <w:rsid w:val="009220F4"/>
    <w:rsid w:val="0093304B"/>
    <w:rsid w:val="0093381F"/>
    <w:rsid w:val="00936B0D"/>
    <w:rsid w:val="00945593"/>
    <w:rsid w:val="00962C91"/>
    <w:rsid w:val="00962E2C"/>
    <w:rsid w:val="009675D7"/>
    <w:rsid w:val="00977A89"/>
    <w:rsid w:val="00982CD4"/>
    <w:rsid w:val="009A1B96"/>
    <w:rsid w:val="009A259E"/>
    <w:rsid w:val="009D5DB3"/>
    <w:rsid w:val="009E024A"/>
    <w:rsid w:val="009E3A61"/>
    <w:rsid w:val="009E3CBB"/>
    <w:rsid w:val="009E3D60"/>
    <w:rsid w:val="009E488C"/>
    <w:rsid w:val="00A0276A"/>
    <w:rsid w:val="00A145B2"/>
    <w:rsid w:val="00A30E58"/>
    <w:rsid w:val="00A33479"/>
    <w:rsid w:val="00A413A7"/>
    <w:rsid w:val="00A52169"/>
    <w:rsid w:val="00A654E4"/>
    <w:rsid w:val="00A66C2D"/>
    <w:rsid w:val="00A7704F"/>
    <w:rsid w:val="00A777AE"/>
    <w:rsid w:val="00A8085C"/>
    <w:rsid w:val="00A8296A"/>
    <w:rsid w:val="00A84EF7"/>
    <w:rsid w:val="00A86DA7"/>
    <w:rsid w:val="00A90104"/>
    <w:rsid w:val="00A9095C"/>
    <w:rsid w:val="00A9204E"/>
    <w:rsid w:val="00A9327D"/>
    <w:rsid w:val="00AA221C"/>
    <w:rsid w:val="00AB4900"/>
    <w:rsid w:val="00AC7D0E"/>
    <w:rsid w:val="00AD5C50"/>
    <w:rsid w:val="00AE15AE"/>
    <w:rsid w:val="00AF0D6D"/>
    <w:rsid w:val="00AF1D7A"/>
    <w:rsid w:val="00B0126D"/>
    <w:rsid w:val="00B05037"/>
    <w:rsid w:val="00B10D7D"/>
    <w:rsid w:val="00B17CBD"/>
    <w:rsid w:val="00B269C5"/>
    <w:rsid w:val="00B27D04"/>
    <w:rsid w:val="00B309E6"/>
    <w:rsid w:val="00B63855"/>
    <w:rsid w:val="00B679FB"/>
    <w:rsid w:val="00B863F9"/>
    <w:rsid w:val="00B93EDE"/>
    <w:rsid w:val="00BB6F74"/>
    <w:rsid w:val="00BC6CFF"/>
    <w:rsid w:val="00BE6177"/>
    <w:rsid w:val="00C04D5D"/>
    <w:rsid w:val="00C15CE4"/>
    <w:rsid w:val="00C21642"/>
    <w:rsid w:val="00C30BB0"/>
    <w:rsid w:val="00C53D4C"/>
    <w:rsid w:val="00C54115"/>
    <w:rsid w:val="00C6162B"/>
    <w:rsid w:val="00C6684E"/>
    <w:rsid w:val="00C72F19"/>
    <w:rsid w:val="00C75668"/>
    <w:rsid w:val="00C759FB"/>
    <w:rsid w:val="00CA33DC"/>
    <w:rsid w:val="00CA47F4"/>
    <w:rsid w:val="00CB6881"/>
    <w:rsid w:val="00CC1C51"/>
    <w:rsid w:val="00CE0C76"/>
    <w:rsid w:val="00CE0F90"/>
    <w:rsid w:val="00CF0546"/>
    <w:rsid w:val="00CF4B06"/>
    <w:rsid w:val="00D03621"/>
    <w:rsid w:val="00D1189E"/>
    <w:rsid w:val="00D2300B"/>
    <w:rsid w:val="00D264EF"/>
    <w:rsid w:val="00D3473A"/>
    <w:rsid w:val="00D43A46"/>
    <w:rsid w:val="00D62550"/>
    <w:rsid w:val="00D65129"/>
    <w:rsid w:val="00D70476"/>
    <w:rsid w:val="00D731B1"/>
    <w:rsid w:val="00D76DBF"/>
    <w:rsid w:val="00D779A5"/>
    <w:rsid w:val="00D8382C"/>
    <w:rsid w:val="00D91DE5"/>
    <w:rsid w:val="00D92AAA"/>
    <w:rsid w:val="00D93D24"/>
    <w:rsid w:val="00DA5483"/>
    <w:rsid w:val="00DB72E5"/>
    <w:rsid w:val="00DB7B57"/>
    <w:rsid w:val="00DD45ED"/>
    <w:rsid w:val="00DD5F61"/>
    <w:rsid w:val="00E019D4"/>
    <w:rsid w:val="00E01FA8"/>
    <w:rsid w:val="00E217C8"/>
    <w:rsid w:val="00E31C70"/>
    <w:rsid w:val="00E34DFD"/>
    <w:rsid w:val="00EA6B24"/>
    <w:rsid w:val="00EB387F"/>
    <w:rsid w:val="00EB7AF4"/>
    <w:rsid w:val="00EC0713"/>
    <w:rsid w:val="00EC506B"/>
    <w:rsid w:val="00EE0A8C"/>
    <w:rsid w:val="00EE6AE4"/>
    <w:rsid w:val="00EF0AA6"/>
    <w:rsid w:val="00EF5503"/>
    <w:rsid w:val="00EF733A"/>
    <w:rsid w:val="00F0333F"/>
    <w:rsid w:val="00F03739"/>
    <w:rsid w:val="00F052D5"/>
    <w:rsid w:val="00F10042"/>
    <w:rsid w:val="00F24B1D"/>
    <w:rsid w:val="00F6140D"/>
    <w:rsid w:val="00F73F6B"/>
    <w:rsid w:val="00F74248"/>
    <w:rsid w:val="00F8526F"/>
    <w:rsid w:val="00F97F3C"/>
    <w:rsid w:val="00FC183C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391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13</cp:revision>
  <cp:lastPrinted>2024-02-08T21:11:00Z</cp:lastPrinted>
  <dcterms:created xsi:type="dcterms:W3CDTF">2024-04-15T18:26:00Z</dcterms:created>
  <dcterms:modified xsi:type="dcterms:W3CDTF">2024-05-10T16:47:00Z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