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4E1696B2" w:rsidR="00546354" w:rsidRDefault="0080502E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MARCH </w:t>
      </w:r>
      <w:r w:rsidR="00624589">
        <w:rPr>
          <w:rFonts w:ascii="Verdana" w:hAnsi="Verdana"/>
          <w:b/>
          <w:bCs/>
        </w:rPr>
        <w:t>18</w:t>
      </w:r>
      <w:r w:rsidR="000A6F4D">
        <w:rPr>
          <w:rFonts w:ascii="Verdana" w:hAnsi="Verdana"/>
          <w:b/>
          <w:bCs/>
        </w:rPr>
        <w:t>, 2024</w:t>
      </w:r>
    </w:p>
    <w:p w14:paraId="6EDBEC96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06102E7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</w:p>
    <w:p w14:paraId="35D2EAA3" w14:textId="77777777" w:rsidR="00546354" w:rsidRDefault="00546354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5780C0AF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624589">
        <w:rPr>
          <w:rFonts w:ascii="Verdana" w:hAnsi="Verdana"/>
        </w:rPr>
        <w:t>March 4</w:t>
      </w:r>
      <w:r>
        <w:rPr>
          <w:rFonts w:ascii="Verdana" w:hAnsi="Verdana"/>
        </w:rPr>
        <w:t>, 202</w:t>
      </w:r>
      <w:r w:rsidR="000859ED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="001E5CCB">
        <w:rPr>
          <w:rFonts w:ascii="Verdana" w:hAnsi="Verdana"/>
        </w:rPr>
        <w:t xml:space="preserve">along with the minutes from the Drainage Board Meeting </w:t>
      </w:r>
      <w:r>
        <w:rPr>
          <w:rFonts w:ascii="Verdana" w:hAnsi="Verdana"/>
        </w:rPr>
        <w:t>as presented.</w:t>
      </w:r>
      <w:r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>
        <w:rPr>
          <w:rFonts w:ascii="Verdana" w:hAnsi="Verdana"/>
        </w:rPr>
        <w:t xml:space="preserve">Vote: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025A5318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1-</w:t>
      </w:r>
      <w:r w:rsidR="00EC118A">
        <w:rPr>
          <w:rFonts w:ascii="Verdana" w:hAnsi="Verdana"/>
          <w:b/>
          <w:bCs/>
        </w:rPr>
        <w:t>154</w:t>
      </w:r>
      <w:r w:rsidR="00063F02">
        <w:rPr>
          <w:rFonts w:ascii="Verdana" w:hAnsi="Verdana"/>
          <w:b/>
          <w:bCs/>
        </w:rPr>
        <w:t xml:space="preserve"> </w:t>
      </w:r>
      <w:r w:rsidRPr="00A368F5">
        <w:rPr>
          <w:rFonts w:ascii="Verdana" w:hAnsi="Verdana"/>
          <w:b/>
          <w:bCs/>
        </w:rPr>
        <w:t>($</w:t>
      </w:r>
      <w:r w:rsidR="00EC118A">
        <w:rPr>
          <w:rFonts w:ascii="Verdana" w:hAnsi="Verdana"/>
          <w:b/>
          <w:bCs/>
        </w:rPr>
        <w:t>426,462.04</w:t>
      </w:r>
      <w:r w:rsidR="00260A50">
        <w:rPr>
          <w:rFonts w:ascii="Verdana" w:hAnsi="Verdana"/>
          <w:b/>
          <w:bCs/>
        </w:rPr>
        <w:t>)</w:t>
      </w:r>
      <w:r w:rsidR="000859ED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77777777" w:rsidR="00624589" w:rsidRDefault="00624589" w:rsidP="000859ED">
      <w:pPr>
        <w:rPr>
          <w:rFonts w:ascii="Verdana" w:hAnsi="Verdana"/>
          <w:b/>
          <w:bCs/>
        </w:rPr>
      </w:pPr>
    </w:p>
    <w:p w14:paraId="60DEE571" w14:textId="4BC4AFC2" w:rsidR="00302E90" w:rsidRDefault="00302E90" w:rsidP="000859ED">
      <w:pPr>
        <w:rPr>
          <w:rFonts w:ascii="Verdana" w:hAnsi="Verdana"/>
          <w:b/>
          <w:bCs/>
        </w:rPr>
      </w:pPr>
      <w:r w:rsidRPr="00284581">
        <w:rPr>
          <w:rFonts w:ascii="Verdana" w:hAnsi="Verdana"/>
          <w:b/>
          <w:bCs/>
        </w:rPr>
        <w:t>Review and Acknowledge the Clerk’s Monthly Report</w:t>
      </w:r>
    </w:p>
    <w:p w14:paraId="342FBEFB" w14:textId="0C203CAF" w:rsidR="00302E90" w:rsidRDefault="00302E90" w:rsidP="000859ED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Clerk’s Monthly Report for </w:t>
      </w:r>
      <w:r w:rsidR="00624589">
        <w:rPr>
          <w:rFonts w:ascii="Verdana" w:hAnsi="Verdana"/>
        </w:rPr>
        <w:t>February</w:t>
      </w:r>
      <w:r w:rsidR="00AC1D69">
        <w:rPr>
          <w:rFonts w:ascii="Verdana" w:hAnsi="Verdana"/>
        </w:rPr>
        <w:t xml:space="preserve"> 2024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C1D69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2CD193C4" w14:textId="77777777" w:rsidR="005F3A76" w:rsidRDefault="005F3A76" w:rsidP="009356FD">
      <w:pPr>
        <w:rPr>
          <w:rFonts w:ascii="Verdana" w:hAnsi="Verdana"/>
        </w:rPr>
      </w:pPr>
    </w:p>
    <w:p w14:paraId="77BE8B54" w14:textId="77777777" w:rsidR="00AC4947" w:rsidRPr="00F82A77" w:rsidRDefault="00AC4947" w:rsidP="00AC4947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63F3FE0A" w14:textId="0E3F118B" w:rsidR="00AC4947" w:rsidRDefault="00AC4947" w:rsidP="00AC494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Treasurer’s Bank Reconciliation for February, 2024 and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7B8735D" w14:textId="77777777" w:rsidR="00AC4947" w:rsidRDefault="00AC4947" w:rsidP="009356FD">
      <w:pPr>
        <w:rPr>
          <w:rFonts w:ascii="Verdana" w:hAnsi="Verdana"/>
        </w:rPr>
      </w:pPr>
    </w:p>
    <w:p w14:paraId="033FF385" w14:textId="77777777" w:rsidR="00AC1D69" w:rsidRDefault="00AC1D69" w:rsidP="00AC1D69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476DF754" w14:textId="2E57FE14" w:rsidR="00AC1D69" w:rsidRDefault="00AC1D69" w:rsidP="00AC1D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Report of Collections for the</w:t>
      </w:r>
      <w:r w:rsidR="00657E2A">
        <w:rPr>
          <w:rFonts w:ascii="Verdana" w:hAnsi="Verdana"/>
        </w:rPr>
        <w:t xml:space="preserve"> Ambulance,</w:t>
      </w:r>
      <w:r>
        <w:rPr>
          <w:rFonts w:ascii="Verdana" w:hAnsi="Verdana"/>
        </w:rPr>
        <w:t xml:space="preserve"> Clerk, Recorder and Sheriff for </w:t>
      </w:r>
      <w:r w:rsidR="00624589">
        <w:rPr>
          <w:rFonts w:ascii="Verdana" w:hAnsi="Verdana"/>
        </w:rPr>
        <w:t>February</w:t>
      </w:r>
      <w:r>
        <w:rPr>
          <w:rFonts w:ascii="Verdana" w:hAnsi="Verdana"/>
        </w:rPr>
        <w:t xml:space="preserve"> 2024.</w:t>
      </w:r>
      <w:r>
        <w:rPr>
          <w:rFonts w:ascii="Verdana" w:hAnsi="Verdana"/>
        </w:rPr>
        <w:tab/>
      </w:r>
      <w:r w:rsidR="00624589">
        <w:rPr>
          <w:rFonts w:ascii="Verdana" w:hAnsi="Verdana"/>
        </w:rPr>
        <w:tab/>
      </w:r>
      <w:r w:rsidR="00624589">
        <w:rPr>
          <w:rFonts w:ascii="Verdana" w:hAnsi="Verdana"/>
        </w:rPr>
        <w:tab/>
      </w:r>
      <w:r w:rsidR="00624589">
        <w:rPr>
          <w:rFonts w:ascii="Verdana" w:hAnsi="Verdana"/>
        </w:rPr>
        <w:tab/>
      </w:r>
      <w:r w:rsidR="0062458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5350C">
        <w:rPr>
          <w:rFonts w:ascii="Verdana" w:hAnsi="Verdana"/>
        </w:rPr>
        <w:tab/>
      </w:r>
      <w:r w:rsidR="0045350C">
        <w:rPr>
          <w:rFonts w:ascii="Verdana" w:hAnsi="Verdana"/>
        </w:rPr>
        <w:tab/>
      </w:r>
      <w:r w:rsidR="0045350C">
        <w:rPr>
          <w:rFonts w:ascii="Verdana" w:hAnsi="Verdana"/>
        </w:rPr>
        <w:tab/>
      </w:r>
      <w:r w:rsidR="0045350C">
        <w:rPr>
          <w:rFonts w:ascii="Verdana" w:hAnsi="Verdana"/>
        </w:rPr>
        <w:tab/>
      </w:r>
      <w:r w:rsidR="0045350C">
        <w:rPr>
          <w:rFonts w:ascii="Verdana" w:hAnsi="Verdana"/>
        </w:rPr>
        <w:tab/>
      </w:r>
      <w:r w:rsidR="0045350C">
        <w:rPr>
          <w:rFonts w:ascii="Verdana" w:hAnsi="Verdana"/>
        </w:rPr>
        <w:tab/>
      </w:r>
      <w:r w:rsidR="00657E2A">
        <w:rPr>
          <w:rFonts w:ascii="Verdana" w:hAnsi="Verdana"/>
        </w:rPr>
        <w:tab/>
      </w:r>
      <w:r w:rsidR="00657E2A">
        <w:rPr>
          <w:rFonts w:ascii="Verdana" w:hAnsi="Verdana"/>
        </w:rPr>
        <w:tab/>
      </w:r>
      <w:r w:rsidR="00657E2A">
        <w:rPr>
          <w:rFonts w:ascii="Verdana" w:hAnsi="Verdana"/>
        </w:rPr>
        <w:tab/>
      </w:r>
      <w:r w:rsidR="00657E2A">
        <w:rPr>
          <w:rFonts w:ascii="Verdana" w:hAnsi="Verdana"/>
        </w:rPr>
        <w:tab/>
      </w:r>
      <w:r w:rsidR="00657E2A">
        <w:rPr>
          <w:rFonts w:ascii="Verdana" w:hAnsi="Verdana"/>
        </w:rPr>
        <w:tab/>
      </w:r>
      <w:r w:rsidR="00657E2A">
        <w:rPr>
          <w:rFonts w:ascii="Verdana" w:hAnsi="Verdana"/>
        </w:rPr>
        <w:tab/>
      </w:r>
      <w:r w:rsidR="00657E2A">
        <w:rPr>
          <w:rFonts w:ascii="Verdana" w:hAnsi="Verdana"/>
        </w:rPr>
        <w:tab/>
      </w:r>
      <w:r w:rsidR="00657E2A">
        <w:rPr>
          <w:rFonts w:ascii="Verdana" w:hAnsi="Verdana"/>
        </w:rPr>
        <w:tab/>
      </w:r>
      <w:r w:rsidR="00657E2A">
        <w:rPr>
          <w:rFonts w:ascii="Verdana" w:hAnsi="Verdana"/>
        </w:rPr>
        <w:tab/>
      </w:r>
      <w:r w:rsidR="00657E2A">
        <w:rPr>
          <w:rFonts w:ascii="Verdana" w:hAnsi="Verdana"/>
        </w:rPr>
        <w:tab/>
      </w:r>
      <w:r w:rsidR="00657E2A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23BF5657" w14:textId="77777777" w:rsidR="00657E2A" w:rsidRDefault="00657E2A" w:rsidP="00AC1D69">
      <w:pPr>
        <w:rPr>
          <w:rFonts w:ascii="Verdana" w:hAnsi="Verdana"/>
        </w:rPr>
      </w:pPr>
    </w:p>
    <w:p w14:paraId="505BC491" w14:textId="77777777" w:rsidR="00960318" w:rsidRDefault="00960318" w:rsidP="00960318">
      <w:pPr>
        <w:rPr>
          <w:rFonts w:ascii="Verdana" w:hAnsi="Verdana"/>
          <w:b/>
          <w:bCs/>
        </w:rPr>
      </w:pPr>
      <w:r w:rsidRPr="00D51D2E">
        <w:rPr>
          <w:rFonts w:ascii="Verdana" w:hAnsi="Verdana"/>
          <w:b/>
          <w:bCs/>
        </w:rPr>
        <w:t>BIDS</w:t>
      </w:r>
      <w:r>
        <w:rPr>
          <w:rFonts w:ascii="Verdana" w:hAnsi="Verdana"/>
          <w:b/>
          <w:bCs/>
        </w:rPr>
        <w:t xml:space="preserve"> –Jail Sewer Screen Project</w:t>
      </w:r>
    </w:p>
    <w:p w14:paraId="6B90C823" w14:textId="77777777" w:rsidR="00960318" w:rsidRDefault="00960318" w:rsidP="00960318">
      <w:pPr>
        <w:rPr>
          <w:rFonts w:ascii="Verdana" w:hAnsi="Verdana"/>
          <w:b/>
          <w:bCs/>
        </w:rPr>
      </w:pPr>
    </w:p>
    <w:p w14:paraId="2C5AE246" w14:textId="77777777" w:rsidR="00960318" w:rsidRDefault="00960318" w:rsidP="00960318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>Bids were received from the following:</w:t>
      </w:r>
    </w:p>
    <w:p w14:paraId="35A75F23" w14:textId="77777777" w:rsidR="00960318" w:rsidRDefault="00960318" w:rsidP="00960318">
      <w:pPr>
        <w:rPr>
          <w:rFonts w:ascii="Verdana" w:hAnsi="Verdana"/>
        </w:rPr>
      </w:pPr>
    </w:p>
    <w:p w14:paraId="70F99508" w14:textId="0C802763" w:rsidR="00960318" w:rsidRDefault="00960318" w:rsidP="009603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1E5CCB">
        <w:rPr>
          <w:rFonts w:ascii="Verdana" w:hAnsi="Verdana"/>
        </w:rPr>
        <w:t>_____________________</w:t>
      </w:r>
      <w:r w:rsidR="001E5CCB"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 w:rsidR="001E5CCB">
        <w:rPr>
          <w:rFonts w:ascii="Verdana" w:hAnsi="Verdana"/>
        </w:rPr>
        <w:tab/>
        <w:t>$______________</w:t>
      </w:r>
    </w:p>
    <w:p w14:paraId="479D93A5" w14:textId="77777777" w:rsidR="001E5CCB" w:rsidRDefault="001E5CCB" w:rsidP="00960318">
      <w:pPr>
        <w:rPr>
          <w:rFonts w:ascii="Verdana" w:hAnsi="Verdana"/>
        </w:rPr>
      </w:pPr>
    </w:p>
    <w:p w14:paraId="08496111" w14:textId="77777777" w:rsidR="001E5CCB" w:rsidRDefault="001E5CCB" w:rsidP="001E5CCB">
      <w:pPr>
        <w:rPr>
          <w:rFonts w:ascii="Verdana" w:hAnsi="Verdana"/>
        </w:rPr>
      </w:pPr>
      <w:r>
        <w:rPr>
          <w:rFonts w:ascii="Verdana" w:hAnsi="Verdana"/>
        </w:rPr>
        <w:tab/>
        <w:t>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$______________</w:t>
      </w:r>
    </w:p>
    <w:p w14:paraId="021D735D" w14:textId="77777777" w:rsidR="001E5CCB" w:rsidRDefault="001E5CCB" w:rsidP="001E5CCB">
      <w:pPr>
        <w:rPr>
          <w:rFonts w:ascii="Verdana" w:hAnsi="Verdana"/>
        </w:rPr>
      </w:pPr>
    </w:p>
    <w:p w14:paraId="1D806C8F" w14:textId="77777777" w:rsidR="001E5CCB" w:rsidRDefault="001E5CCB" w:rsidP="001E5CCB">
      <w:pPr>
        <w:ind w:firstLine="720"/>
        <w:rPr>
          <w:rFonts w:ascii="Verdana" w:hAnsi="Verdana"/>
        </w:rPr>
      </w:pPr>
      <w:r>
        <w:rPr>
          <w:rFonts w:ascii="Verdana" w:hAnsi="Verdana"/>
        </w:rPr>
        <w:t>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$______________</w:t>
      </w:r>
    </w:p>
    <w:p w14:paraId="62D160B8" w14:textId="77777777" w:rsidR="001E5CCB" w:rsidRDefault="001E5CCB" w:rsidP="001E5CCB">
      <w:pPr>
        <w:rPr>
          <w:rFonts w:ascii="Verdana" w:hAnsi="Verdana"/>
        </w:rPr>
      </w:pPr>
    </w:p>
    <w:p w14:paraId="31D75383" w14:textId="77777777" w:rsidR="00960318" w:rsidRDefault="00960318" w:rsidP="00960318">
      <w:pPr>
        <w:rPr>
          <w:rFonts w:ascii="Verdana" w:hAnsi="Verdana"/>
        </w:rPr>
      </w:pPr>
    </w:p>
    <w:p w14:paraId="2CAB88F4" w14:textId="3874FECD" w:rsidR="00960318" w:rsidRDefault="00960318" w:rsidP="0096031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take the bid</w:t>
      </w:r>
      <w:r w:rsidR="001E5CCB">
        <w:rPr>
          <w:rFonts w:ascii="Verdana" w:hAnsi="Verdana"/>
        </w:rPr>
        <w:t>(s)</w:t>
      </w:r>
      <w:r>
        <w:rPr>
          <w:rFonts w:ascii="Verdana" w:hAnsi="Verdana"/>
        </w:rPr>
        <w:t xml:space="preserve"> under advisement.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BB1D39A" w14:textId="77777777" w:rsidR="00960318" w:rsidRDefault="00960318" w:rsidP="00960318">
      <w:pPr>
        <w:rPr>
          <w:rFonts w:ascii="Verdana" w:hAnsi="Verdana"/>
        </w:rPr>
      </w:pPr>
    </w:p>
    <w:p w14:paraId="09AD1719" w14:textId="77777777" w:rsidR="00960318" w:rsidRDefault="00960318" w:rsidP="00AC1D69">
      <w:pPr>
        <w:rPr>
          <w:rFonts w:ascii="Verdana" w:hAnsi="Verdana"/>
        </w:rPr>
      </w:pPr>
    </w:p>
    <w:p w14:paraId="6F014768" w14:textId="58D87B86" w:rsidR="006B1719" w:rsidRPr="006B1719" w:rsidRDefault="006B1719" w:rsidP="00AC1D69">
      <w:pPr>
        <w:rPr>
          <w:rFonts w:ascii="Verdana" w:hAnsi="Verdana"/>
          <w:b/>
          <w:bCs/>
          <w:u w:val="single"/>
        </w:rPr>
      </w:pPr>
      <w:r w:rsidRPr="006B1719">
        <w:rPr>
          <w:rFonts w:ascii="Verdana" w:hAnsi="Verdana"/>
          <w:b/>
          <w:bCs/>
          <w:u w:val="single"/>
        </w:rPr>
        <w:t>Transfers</w:t>
      </w:r>
    </w:p>
    <w:p w14:paraId="036462DC" w14:textId="67E21D35" w:rsidR="006A3B75" w:rsidRDefault="006B1719" w:rsidP="00AC1D69">
      <w:pPr>
        <w:rPr>
          <w:rFonts w:ascii="Verdana" w:hAnsi="Verdana"/>
        </w:rPr>
      </w:pPr>
      <w:r>
        <w:rPr>
          <w:rFonts w:ascii="Verdana" w:hAnsi="Verdana"/>
        </w:rPr>
        <w:t>Statewide E-911</w:t>
      </w:r>
    </w:p>
    <w:p w14:paraId="2F12FBF4" w14:textId="0938DA29" w:rsidR="006B1719" w:rsidRDefault="006B1719" w:rsidP="00AC1D69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1222-0000-33550</w:t>
      </w:r>
      <w:r>
        <w:rPr>
          <w:rFonts w:ascii="Verdana" w:hAnsi="Verdana"/>
        </w:rPr>
        <w:tab/>
        <w:t>Utilities</w:t>
      </w:r>
    </w:p>
    <w:p w14:paraId="1A0BAB03" w14:textId="41A3320C" w:rsidR="006B1719" w:rsidRDefault="006B1719" w:rsidP="00AC1D69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1222-0000-38600</w:t>
      </w:r>
      <w:r>
        <w:rPr>
          <w:rFonts w:ascii="Verdana" w:hAnsi="Verdana"/>
        </w:rPr>
        <w:tab/>
        <w:t>Repair &amp; Maintenance</w:t>
      </w:r>
      <w:r>
        <w:rPr>
          <w:rFonts w:ascii="Verdana" w:hAnsi="Verdana"/>
        </w:rPr>
        <w:tab/>
        <w:t>$7,000</w:t>
      </w:r>
    </w:p>
    <w:p w14:paraId="6D6219DB" w14:textId="77777777" w:rsidR="006B1719" w:rsidRDefault="006B1719" w:rsidP="00AC1D69">
      <w:pPr>
        <w:rPr>
          <w:rFonts w:ascii="Verdana" w:hAnsi="Verdana"/>
        </w:rPr>
      </w:pPr>
    </w:p>
    <w:p w14:paraId="396185DA" w14:textId="1B9E566E" w:rsidR="006B1719" w:rsidRDefault="006B1719" w:rsidP="00AC1D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and send it onto the Council for final approval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EF78328" w14:textId="77777777" w:rsidR="0081749A" w:rsidRDefault="0081749A" w:rsidP="00AC1D69">
      <w:pPr>
        <w:rPr>
          <w:rFonts w:ascii="Verdana" w:hAnsi="Verdana"/>
        </w:rPr>
      </w:pPr>
    </w:p>
    <w:p w14:paraId="5D480A80" w14:textId="15DF3A52" w:rsidR="00735317" w:rsidRPr="005C60CC" w:rsidRDefault="005C60CC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Additional Appropriations</w:t>
      </w:r>
    </w:p>
    <w:p w14:paraId="0D066C0D" w14:textId="1EE24581" w:rsidR="006A3B75" w:rsidRDefault="005C60CC" w:rsidP="00546354">
      <w:pPr>
        <w:rPr>
          <w:rFonts w:ascii="Verdana" w:hAnsi="Verdana"/>
        </w:rPr>
      </w:pPr>
      <w:r>
        <w:rPr>
          <w:rFonts w:ascii="Verdana" w:hAnsi="Verdana"/>
        </w:rPr>
        <w:t xml:space="preserve">Co General </w:t>
      </w:r>
    </w:p>
    <w:p w14:paraId="6660CF21" w14:textId="77777777" w:rsidR="005C60CC" w:rsidRDefault="005C60CC" w:rsidP="00546354">
      <w:pPr>
        <w:rPr>
          <w:rFonts w:ascii="Verdana" w:hAnsi="Verdana"/>
        </w:rPr>
      </w:pPr>
      <w:r>
        <w:rPr>
          <w:rFonts w:ascii="Verdana" w:hAnsi="Verdana"/>
        </w:rPr>
        <w:t>Ambulance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0D615A4" w14:textId="3F75BB76" w:rsidR="005C60CC" w:rsidRDefault="005C60CC" w:rsidP="00546354">
      <w:pPr>
        <w:rPr>
          <w:rFonts w:ascii="Verdana" w:hAnsi="Verdana"/>
        </w:rPr>
      </w:pPr>
      <w:r>
        <w:rPr>
          <w:rFonts w:ascii="Verdana" w:hAnsi="Verdana"/>
        </w:rPr>
        <w:t xml:space="preserve">Overtime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1000-0301-14000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$250,000</w:t>
      </w:r>
    </w:p>
    <w:p w14:paraId="59D5ECFA" w14:textId="1E5D2A75" w:rsidR="00AF3760" w:rsidRPr="00AF3760" w:rsidRDefault="00AF3760" w:rsidP="00AF3760">
      <w:pPr>
        <w:jc w:val="both"/>
        <w:rPr>
          <w:rFonts w:ascii="Verdana" w:hAnsi="Verdana"/>
        </w:rPr>
      </w:pPr>
      <w:r w:rsidRPr="00AF3760">
        <w:rPr>
          <w:rFonts w:ascii="Verdana" w:hAnsi="Verdana"/>
        </w:rPr>
        <w:lastRenderedPageBreak/>
        <w:t>Ambulance</w:t>
      </w:r>
      <w:r w:rsidRPr="00AF376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F3760">
        <w:rPr>
          <w:rFonts w:ascii="Verdana" w:hAnsi="Verdana"/>
        </w:rPr>
        <w:t>1000-0301-44446</w:t>
      </w:r>
      <w:r w:rsidRPr="00AF3760">
        <w:rPr>
          <w:rFonts w:ascii="Verdana" w:hAnsi="Verdana"/>
        </w:rPr>
        <w:tab/>
      </w:r>
      <w:r w:rsidRPr="00AF3760">
        <w:rPr>
          <w:rFonts w:ascii="Verdana" w:hAnsi="Verdana"/>
        </w:rPr>
        <w:tab/>
        <w:t>$365,000</w:t>
      </w:r>
    </w:p>
    <w:p w14:paraId="5EDC3BB7" w14:textId="77777777" w:rsidR="00010396" w:rsidRDefault="00010396" w:rsidP="00546354">
      <w:pPr>
        <w:rPr>
          <w:rFonts w:ascii="Verdana" w:hAnsi="Verdana"/>
        </w:rPr>
      </w:pPr>
    </w:p>
    <w:p w14:paraId="50878416" w14:textId="4496C559" w:rsidR="001B10A2" w:rsidRDefault="001B10A2" w:rsidP="00546354">
      <w:pPr>
        <w:rPr>
          <w:rFonts w:ascii="Verdana" w:hAnsi="Verdana"/>
          <w:b/>
          <w:bCs/>
        </w:rPr>
      </w:pPr>
      <w:r w:rsidRPr="00121DD8">
        <w:rPr>
          <w:rFonts w:ascii="Verdana" w:hAnsi="Verdana"/>
          <w:b/>
          <w:bCs/>
        </w:rPr>
        <w:t>Commissioners</w:t>
      </w:r>
    </w:p>
    <w:p w14:paraId="1A559811" w14:textId="77777777" w:rsidR="00AC6C33" w:rsidRDefault="00AC6C33" w:rsidP="00AC6C33">
      <w:pPr>
        <w:rPr>
          <w:rFonts w:ascii="Verdana" w:hAnsi="Verdana"/>
        </w:rPr>
      </w:pPr>
      <w:r>
        <w:rPr>
          <w:rFonts w:ascii="Verdana" w:hAnsi="Verdana"/>
        </w:rPr>
        <w:t>Consulting Fees (BLN)</w:t>
      </w:r>
      <w:r>
        <w:rPr>
          <w:rFonts w:ascii="Verdana" w:hAnsi="Verdana"/>
        </w:rPr>
        <w:tab/>
        <w:t>1000-0068-33250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$46,000</w:t>
      </w:r>
    </w:p>
    <w:p w14:paraId="7B8AE3E4" w14:textId="77777777" w:rsidR="00AC6C33" w:rsidRDefault="00AC6C33" w:rsidP="00546354">
      <w:pPr>
        <w:rPr>
          <w:rFonts w:ascii="Verdana" w:hAnsi="Verdana"/>
          <w:b/>
          <w:bCs/>
        </w:rPr>
      </w:pPr>
    </w:p>
    <w:p w14:paraId="7D19696F" w14:textId="6D49762F" w:rsidR="00AC6C33" w:rsidRDefault="00AC6C33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CCD </w:t>
      </w:r>
    </w:p>
    <w:p w14:paraId="7FE139B5" w14:textId="2DF2D72B" w:rsidR="00AC6C33" w:rsidRPr="00121DD8" w:rsidRDefault="00AC6C33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Commissioners</w:t>
      </w:r>
    </w:p>
    <w:p w14:paraId="7A3555EA" w14:textId="3657B6D1" w:rsidR="001B10A2" w:rsidRDefault="001B10A2" w:rsidP="00546354">
      <w:pPr>
        <w:rPr>
          <w:rFonts w:ascii="Verdana" w:hAnsi="Verdana"/>
        </w:rPr>
      </w:pPr>
      <w:r>
        <w:rPr>
          <w:rFonts w:ascii="Verdana" w:hAnsi="Verdana"/>
        </w:rPr>
        <w:t>Childcare-</w:t>
      </w:r>
      <w:proofErr w:type="spellStart"/>
      <w:r>
        <w:rPr>
          <w:rFonts w:ascii="Verdana" w:hAnsi="Verdana"/>
        </w:rPr>
        <w:t>Readi</w:t>
      </w:r>
      <w:proofErr w:type="spellEnd"/>
      <w:r>
        <w:rPr>
          <w:rFonts w:ascii="Verdana" w:hAnsi="Verdana"/>
        </w:rPr>
        <w:t xml:space="preserve"> Grant</w:t>
      </w:r>
      <w:r>
        <w:rPr>
          <w:rFonts w:ascii="Verdana" w:hAnsi="Verdana"/>
        </w:rPr>
        <w:tab/>
        <w:t>1</w:t>
      </w:r>
      <w:r w:rsidR="00AC6C33">
        <w:rPr>
          <w:rFonts w:ascii="Verdana" w:hAnsi="Verdana"/>
        </w:rPr>
        <w:t>138</w:t>
      </w:r>
      <w:r>
        <w:rPr>
          <w:rFonts w:ascii="Verdana" w:hAnsi="Verdana"/>
        </w:rPr>
        <w:t>-0068-33625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</w:t>
      </w:r>
      <w:r w:rsidR="007C4DA5">
        <w:rPr>
          <w:rFonts w:ascii="Verdana" w:hAnsi="Verdana"/>
        </w:rPr>
        <w:t>23,950</w:t>
      </w:r>
    </w:p>
    <w:p w14:paraId="7ED96BE6" w14:textId="77777777" w:rsidR="00AF3760" w:rsidRDefault="00AF3760" w:rsidP="00546354">
      <w:pPr>
        <w:rPr>
          <w:rFonts w:ascii="Verdana" w:hAnsi="Verdana"/>
        </w:rPr>
      </w:pPr>
    </w:p>
    <w:p w14:paraId="3F04F529" w14:textId="77777777" w:rsidR="00AF3760" w:rsidRPr="00AF3760" w:rsidRDefault="00AF3760" w:rsidP="00AF3760">
      <w:pPr>
        <w:jc w:val="both"/>
        <w:rPr>
          <w:rFonts w:ascii="Verdana" w:hAnsi="Verdana"/>
          <w:b/>
          <w:bCs/>
        </w:rPr>
      </w:pPr>
      <w:r w:rsidRPr="00AF3760">
        <w:rPr>
          <w:rFonts w:ascii="Verdana" w:hAnsi="Verdana"/>
          <w:b/>
          <w:bCs/>
        </w:rPr>
        <w:t>County Farm</w:t>
      </w:r>
    </w:p>
    <w:p w14:paraId="6CB91550" w14:textId="40CBBA42" w:rsidR="00AF3760" w:rsidRDefault="00AF3760" w:rsidP="00AF3760">
      <w:pPr>
        <w:jc w:val="both"/>
        <w:rPr>
          <w:rFonts w:ascii="Verdana" w:hAnsi="Verdana"/>
        </w:rPr>
      </w:pPr>
      <w:r w:rsidRPr="00AF3760">
        <w:rPr>
          <w:rFonts w:ascii="Verdana" w:hAnsi="Verdana"/>
        </w:rPr>
        <w:t>Ambulance</w:t>
      </w:r>
      <w:r w:rsidRPr="00AF376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F3760">
        <w:rPr>
          <w:rFonts w:ascii="Verdana" w:hAnsi="Verdana"/>
        </w:rPr>
        <w:t>4924-0301-44446</w:t>
      </w:r>
      <w:r w:rsidRPr="00AF3760">
        <w:rPr>
          <w:rFonts w:ascii="Verdana" w:hAnsi="Verdana"/>
        </w:rPr>
        <w:tab/>
      </w:r>
      <w:r w:rsidRPr="00AF3760">
        <w:rPr>
          <w:rFonts w:ascii="Verdana" w:hAnsi="Verdana"/>
        </w:rPr>
        <w:tab/>
        <w:t>$265,000</w:t>
      </w:r>
    </w:p>
    <w:p w14:paraId="610313C0" w14:textId="77777777" w:rsidR="00AF3760" w:rsidRDefault="00AF3760" w:rsidP="00AF3760">
      <w:pPr>
        <w:jc w:val="both"/>
        <w:rPr>
          <w:rFonts w:ascii="Verdana" w:hAnsi="Verdana"/>
        </w:rPr>
      </w:pPr>
    </w:p>
    <w:p w14:paraId="0E5DB103" w14:textId="7D070D22" w:rsidR="00010396" w:rsidRDefault="00010396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additional request</w:t>
      </w:r>
      <w:r w:rsidR="001B10A2">
        <w:rPr>
          <w:rFonts w:ascii="Verdana" w:hAnsi="Verdana"/>
        </w:rPr>
        <w:t>s</w:t>
      </w:r>
      <w:r>
        <w:rPr>
          <w:rFonts w:ascii="Verdana" w:hAnsi="Verdana"/>
        </w:rPr>
        <w:t xml:space="preserve"> and send it onto the Council for approval.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0AFC835" w14:textId="77777777" w:rsidR="002546D0" w:rsidRDefault="002546D0" w:rsidP="00546354">
      <w:pPr>
        <w:rPr>
          <w:rFonts w:ascii="Verdana" w:hAnsi="Verdana"/>
        </w:rPr>
      </w:pPr>
    </w:p>
    <w:p w14:paraId="6BB0BF7B" w14:textId="4879C38E" w:rsidR="002546D0" w:rsidRPr="002546D0" w:rsidRDefault="002546D0" w:rsidP="00546354">
      <w:pPr>
        <w:rPr>
          <w:rFonts w:ascii="Verdana" w:hAnsi="Verdana"/>
          <w:b/>
          <w:bCs/>
        </w:rPr>
      </w:pPr>
      <w:r w:rsidRPr="002546D0">
        <w:rPr>
          <w:rFonts w:ascii="Verdana" w:hAnsi="Verdana"/>
          <w:b/>
          <w:bCs/>
        </w:rPr>
        <w:t>Purdue Extension – Job Descriptions</w:t>
      </w:r>
    </w:p>
    <w:p w14:paraId="53A0A0BF" w14:textId="77777777" w:rsidR="002546D0" w:rsidRPr="002546D0" w:rsidRDefault="002546D0" w:rsidP="00546354">
      <w:pPr>
        <w:rPr>
          <w:rFonts w:ascii="Verdana" w:hAnsi="Verdana"/>
          <w:b/>
          <w:bCs/>
        </w:rPr>
      </w:pPr>
    </w:p>
    <w:p w14:paraId="0CDCFA64" w14:textId="6293E094" w:rsidR="002546D0" w:rsidRPr="002546D0" w:rsidRDefault="002546D0" w:rsidP="00546354">
      <w:pPr>
        <w:rPr>
          <w:rFonts w:ascii="Verdana" w:hAnsi="Verdana"/>
          <w:b/>
          <w:bCs/>
        </w:rPr>
      </w:pPr>
      <w:r w:rsidRPr="002546D0">
        <w:rPr>
          <w:rFonts w:ascii="Verdana" w:hAnsi="Verdana"/>
          <w:b/>
          <w:bCs/>
        </w:rPr>
        <w:t>Sheriff Contract &amp; Resolution</w:t>
      </w:r>
    </w:p>
    <w:p w14:paraId="616A3D0A" w14:textId="77777777" w:rsidR="002546D0" w:rsidRPr="002546D0" w:rsidRDefault="002546D0" w:rsidP="00546354">
      <w:pPr>
        <w:rPr>
          <w:rFonts w:ascii="Verdana" w:hAnsi="Verdana"/>
          <w:b/>
          <w:bCs/>
        </w:rPr>
      </w:pPr>
    </w:p>
    <w:p w14:paraId="03F4B479" w14:textId="47415748" w:rsidR="002546D0" w:rsidRDefault="002546D0" w:rsidP="00546354">
      <w:pPr>
        <w:rPr>
          <w:rFonts w:ascii="Verdana" w:hAnsi="Verdana"/>
          <w:b/>
          <w:bCs/>
        </w:rPr>
      </w:pPr>
      <w:r w:rsidRPr="002546D0">
        <w:rPr>
          <w:rFonts w:ascii="Verdana" w:hAnsi="Verdana"/>
          <w:b/>
          <w:bCs/>
        </w:rPr>
        <w:t>E-911/Caliber</w:t>
      </w:r>
    </w:p>
    <w:p w14:paraId="772FCFFB" w14:textId="77777777" w:rsidR="00121DD8" w:rsidRDefault="00121DD8" w:rsidP="00546354">
      <w:pPr>
        <w:rPr>
          <w:rFonts w:ascii="Verdana" w:hAnsi="Verdana"/>
          <w:b/>
          <w:bCs/>
        </w:rPr>
      </w:pPr>
    </w:p>
    <w:p w14:paraId="4D328570" w14:textId="764C9684" w:rsidR="00121DD8" w:rsidRDefault="00121DD8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ENVOY</w:t>
      </w:r>
    </w:p>
    <w:p w14:paraId="48715D9F" w14:textId="60BE2D5F" w:rsidR="002546D0" w:rsidRDefault="002546D0" w:rsidP="00546354">
      <w:pPr>
        <w:rPr>
          <w:rFonts w:ascii="Verdana" w:hAnsi="Verdana"/>
        </w:rPr>
      </w:pPr>
    </w:p>
    <w:p w14:paraId="777C20FC" w14:textId="77777777" w:rsidR="00010396" w:rsidRDefault="00010396" w:rsidP="00546354">
      <w:pPr>
        <w:rPr>
          <w:rFonts w:ascii="Verdana" w:hAnsi="Verdana"/>
        </w:rPr>
      </w:pPr>
    </w:p>
    <w:p w14:paraId="44854A6D" w14:textId="6CAB55B9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MEETING WILL BE </w:t>
      </w:r>
      <w:r w:rsidR="00B522AC">
        <w:rPr>
          <w:rFonts w:ascii="Verdana" w:hAnsi="Verdana"/>
          <w:b/>
          <w:bCs/>
        </w:rPr>
        <w:t>MONDAY</w:t>
      </w:r>
      <w:r w:rsidRPr="005B0AC3">
        <w:rPr>
          <w:rFonts w:ascii="Verdana" w:hAnsi="Verdana"/>
          <w:b/>
          <w:bCs/>
        </w:rPr>
        <w:t>,</w:t>
      </w:r>
    </w:p>
    <w:p w14:paraId="04F214A3" w14:textId="57A42B8F" w:rsidR="005B0AC3" w:rsidRPr="005B0AC3" w:rsidRDefault="00624589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April 1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969B121" w14:textId="77777777" w:rsidR="00D71B70" w:rsidRDefault="00D71B70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6C67EB91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906EA0">
        <w:rPr>
          <w:rFonts w:ascii="Verdana" w:hAnsi="Verdana"/>
        </w:rPr>
        <w:t>1</w:t>
      </w:r>
    </w:p>
    <w:p w14:paraId="3E19D031" w14:textId="0A2D076A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BE29F8">
        <w:rPr>
          <w:rFonts w:ascii="Verdana" w:hAnsi="Verdana"/>
        </w:rPr>
        <w:t>3</w:t>
      </w:r>
    </w:p>
    <w:p w14:paraId="7F54B3A0" w14:textId="77777777" w:rsidR="00563C69" w:rsidRDefault="00563C69" w:rsidP="00563C69"/>
    <w:p w14:paraId="6F7BFA6E" w14:textId="77777777" w:rsidR="00563C69" w:rsidRDefault="00563C69" w:rsidP="00563C69"/>
    <w:p w14:paraId="21CF5A14" w14:textId="36F34FFA" w:rsidR="008C2949" w:rsidRDefault="00563C69" w:rsidP="00D71B70">
      <w:pPr>
        <w:jc w:val="center"/>
      </w:pPr>
      <w:r>
        <w:t>&lt;&lt;&lt; SUBJECT TO CHANGE &gt;&gt;&gt;</w:t>
      </w:r>
    </w:p>
    <w:sectPr w:rsidR="008C2949" w:rsidSect="00E113D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10396"/>
    <w:rsid w:val="00024C92"/>
    <w:rsid w:val="00045686"/>
    <w:rsid w:val="000617DE"/>
    <w:rsid w:val="00063F02"/>
    <w:rsid w:val="00067DC2"/>
    <w:rsid w:val="000824D8"/>
    <w:rsid w:val="000859ED"/>
    <w:rsid w:val="00085DDB"/>
    <w:rsid w:val="000868AF"/>
    <w:rsid w:val="000A6F4D"/>
    <w:rsid w:val="000B71BA"/>
    <w:rsid w:val="000C1004"/>
    <w:rsid w:val="000D615E"/>
    <w:rsid w:val="00101378"/>
    <w:rsid w:val="00121DD8"/>
    <w:rsid w:val="00156149"/>
    <w:rsid w:val="00163B6F"/>
    <w:rsid w:val="001644D0"/>
    <w:rsid w:val="001672D7"/>
    <w:rsid w:val="001B10A2"/>
    <w:rsid w:val="001B7F0B"/>
    <w:rsid w:val="001C1A3B"/>
    <w:rsid w:val="001D3490"/>
    <w:rsid w:val="001D3A5F"/>
    <w:rsid w:val="001E4337"/>
    <w:rsid w:val="001E5CCB"/>
    <w:rsid w:val="00205C36"/>
    <w:rsid w:val="002135E3"/>
    <w:rsid w:val="00216A34"/>
    <w:rsid w:val="002177B6"/>
    <w:rsid w:val="00222CEB"/>
    <w:rsid w:val="00244AAC"/>
    <w:rsid w:val="00245C79"/>
    <w:rsid w:val="002546D0"/>
    <w:rsid w:val="00260A50"/>
    <w:rsid w:val="002612D0"/>
    <w:rsid w:val="002614D7"/>
    <w:rsid w:val="002618EB"/>
    <w:rsid w:val="00264CE9"/>
    <w:rsid w:val="0028119D"/>
    <w:rsid w:val="00284581"/>
    <w:rsid w:val="00295878"/>
    <w:rsid w:val="00297CC4"/>
    <w:rsid w:val="002A77A7"/>
    <w:rsid w:val="002B0DA7"/>
    <w:rsid w:val="002B21FA"/>
    <w:rsid w:val="002B649D"/>
    <w:rsid w:val="002B7FE4"/>
    <w:rsid w:val="002C7D9B"/>
    <w:rsid w:val="002D391E"/>
    <w:rsid w:val="002D3F8A"/>
    <w:rsid w:val="002F0611"/>
    <w:rsid w:val="002F1ABC"/>
    <w:rsid w:val="002F45E6"/>
    <w:rsid w:val="00302E90"/>
    <w:rsid w:val="00310246"/>
    <w:rsid w:val="00310666"/>
    <w:rsid w:val="00327976"/>
    <w:rsid w:val="00332F79"/>
    <w:rsid w:val="0034145F"/>
    <w:rsid w:val="00343653"/>
    <w:rsid w:val="00346022"/>
    <w:rsid w:val="003478DA"/>
    <w:rsid w:val="00350185"/>
    <w:rsid w:val="003539AE"/>
    <w:rsid w:val="00360CC5"/>
    <w:rsid w:val="00370C64"/>
    <w:rsid w:val="00381652"/>
    <w:rsid w:val="00382250"/>
    <w:rsid w:val="003855FC"/>
    <w:rsid w:val="00394B40"/>
    <w:rsid w:val="003A5D0F"/>
    <w:rsid w:val="003A668E"/>
    <w:rsid w:val="003A693A"/>
    <w:rsid w:val="003D7D74"/>
    <w:rsid w:val="003E3E4E"/>
    <w:rsid w:val="003F02C0"/>
    <w:rsid w:val="004325E3"/>
    <w:rsid w:val="0045267C"/>
    <w:rsid w:val="0045350C"/>
    <w:rsid w:val="0046461F"/>
    <w:rsid w:val="004B500B"/>
    <w:rsid w:val="0052048E"/>
    <w:rsid w:val="00520FB8"/>
    <w:rsid w:val="00546354"/>
    <w:rsid w:val="005528E8"/>
    <w:rsid w:val="00552945"/>
    <w:rsid w:val="005542BF"/>
    <w:rsid w:val="00557527"/>
    <w:rsid w:val="00562353"/>
    <w:rsid w:val="00563C69"/>
    <w:rsid w:val="005719BB"/>
    <w:rsid w:val="00584D37"/>
    <w:rsid w:val="00591967"/>
    <w:rsid w:val="00595441"/>
    <w:rsid w:val="005A7366"/>
    <w:rsid w:val="005B0AC3"/>
    <w:rsid w:val="005B0FB2"/>
    <w:rsid w:val="005B53ED"/>
    <w:rsid w:val="005C294C"/>
    <w:rsid w:val="005C60CC"/>
    <w:rsid w:val="005F3A76"/>
    <w:rsid w:val="00624589"/>
    <w:rsid w:val="00645252"/>
    <w:rsid w:val="00657E2A"/>
    <w:rsid w:val="00670E77"/>
    <w:rsid w:val="006748F2"/>
    <w:rsid w:val="00690942"/>
    <w:rsid w:val="00693DB2"/>
    <w:rsid w:val="006A3B75"/>
    <w:rsid w:val="006A56D8"/>
    <w:rsid w:val="006A6C42"/>
    <w:rsid w:val="006B1719"/>
    <w:rsid w:val="006D1AFA"/>
    <w:rsid w:val="006D3D74"/>
    <w:rsid w:val="00710815"/>
    <w:rsid w:val="00713857"/>
    <w:rsid w:val="0071474C"/>
    <w:rsid w:val="00735317"/>
    <w:rsid w:val="007638DA"/>
    <w:rsid w:val="007A47AA"/>
    <w:rsid w:val="007B05BA"/>
    <w:rsid w:val="007B3627"/>
    <w:rsid w:val="007B54C0"/>
    <w:rsid w:val="007C1B19"/>
    <w:rsid w:val="007C4DA5"/>
    <w:rsid w:val="007D2C7B"/>
    <w:rsid w:val="007D5EEF"/>
    <w:rsid w:val="007F4127"/>
    <w:rsid w:val="0080502E"/>
    <w:rsid w:val="0081749A"/>
    <w:rsid w:val="008245C3"/>
    <w:rsid w:val="00827405"/>
    <w:rsid w:val="0083569A"/>
    <w:rsid w:val="00836C65"/>
    <w:rsid w:val="00841F2E"/>
    <w:rsid w:val="0084719C"/>
    <w:rsid w:val="00855CA2"/>
    <w:rsid w:val="00887520"/>
    <w:rsid w:val="008C0337"/>
    <w:rsid w:val="008C2949"/>
    <w:rsid w:val="008D5FE0"/>
    <w:rsid w:val="008E2457"/>
    <w:rsid w:val="008F1D54"/>
    <w:rsid w:val="00906EA0"/>
    <w:rsid w:val="00917FC5"/>
    <w:rsid w:val="009356FD"/>
    <w:rsid w:val="0094751D"/>
    <w:rsid w:val="00960318"/>
    <w:rsid w:val="00981263"/>
    <w:rsid w:val="0098445D"/>
    <w:rsid w:val="009A5F7C"/>
    <w:rsid w:val="009B7AEC"/>
    <w:rsid w:val="009E6694"/>
    <w:rsid w:val="009E74F8"/>
    <w:rsid w:val="009F299A"/>
    <w:rsid w:val="00A10647"/>
    <w:rsid w:val="00A24085"/>
    <w:rsid w:val="00A40993"/>
    <w:rsid w:val="00A5154D"/>
    <w:rsid w:val="00A53187"/>
    <w:rsid w:val="00A672D8"/>
    <w:rsid w:val="00A852BE"/>
    <w:rsid w:val="00A9204E"/>
    <w:rsid w:val="00AB3428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F3760"/>
    <w:rsid w:val="00B33526"/>
    <w:rsid w:val="00B522AC"/>
    <w:rsid w:val="00B5337D"/>
    <w:rsid w:val="00B5482C"/>
    <w:rsid w:val="00B600C5"/>
    <w:rsid w:val="00B61AFD"/>
    <w:rsid w:val="00B63E08"/>
    <w:rsid w:val="00B66C67"/>
    <w:rsid w:val="00B73DA7"/>
    <w:rsid w:val="00B76424"/>
    <w:rsid w:val="00B804F0"/>
    <w:rsid w:val="00BA39CF"/>
    <w:rsid w:val="00BD05ED"/>
    <w:rsid w:val="00BD2937"/>
    <w:rsid w:val="00BD63EE"/>
    <w:rsid w:val="00BE29F8"/>
    <w:rsid w:val="00BF17C9"/>
    <w:rsid w:val="00BF1A0B"/>
    <w:rsid w:val="00BF3184"/>
    <w:rsid w:val="00BF44E1"/>
    <w:rsid w:val="00C0167E"/>
    <w:rsid w:val="00C02D18"/>
    <w:rsid w:val="00C104C1"/>
    <w:rsid w:val="00C10859"/>
    <w:rsid w:val="00C139F5"/>
    <w:rsid w:val="00C314BD"/>
    <w:rsid w:val="00C314EE"/>
    <w:rsid w:val="00C35746"/>
    <w:rsid w:val="00C514DA"/>
    <w:rsid w:val="00C5448F"/>
    <w:rsid w:val="00C61A6D"/>
    <w:rsid w:val="00C72AD7"/>
    <w:rsid w:val="00C855D2"/>
    <w:rsid w:val="00C95D99"/>
    <w:rsid w:val="00CC23C3"/>
    <w:rsid w:val="00CE522B"/>
    <w:rsid w:val="00CF2558"/>
    <w:rsid w:val="00D006AC"/>
    <w:rsid w:val="00D126C5"/>
    <w:rsid w:val="00D26A12"/>
    <w:rsid w:val="00D435AB"/>
    <w:rsid w:val="00D71B70"/>
    <w:rsid w:val="00D7258B"/>
    <w:rsid w:val="00D749D7"/>
    <w:rsid w:val="00D85E9F"/>
    <w:rsid w:val="00D92352"/>
    <w:rsid w:val="00DA616B"/>
    <w:rsid w:val="00DF1BC4"/>
    <w:rsid w:val="00E01F60"/>
    <w:rsid w:val="00E068FC"/>
    <w:rsid w:val="00E113D8"/>
    <w:rsid w:val="00E3233A"/>
    <w:rsid w:val="00E32715"/>
    <w:rsid w:val="00E43A88"/>
    <w:rsid w:val="00E4464C"/>
    <w:rsid w:val="00E4620E"/>
    <w:rsid w:val="00E66A33"/>
    <w:rsid w:val="00E83110"/>
    <w:rsid w:val="00E8382E"/>
    <w:rsid w:val="00E9667F"/>
    <w:rsid w:val="00EB2838"/>
    <w:rsid w:val="00EC118A"/>
    <w:rsid w:val="00ED143D"/>
    <w:rsid w:val="00ED2219"/>
    <w:rsid w:val="00ED7A52"/>
    <w:rsid w:val="00EF57E0"/>
    <w:rsid w:val="00F16A36"/>
    <w:rsid w:val="00F57BF1"/>
    <w:rsid w:val="00F70ECA"/>
    <w:rsid w:val="00F75BBF"/>
    <w:rsid w:val="00F831B4"/>
    <w:rsid w:val="00F97F33"/>
    <w:rsid w:val="00FB3553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451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22</cp:revision>
  <cp:lastPrinted>2024-03-15T18:20:00Z</cp:lastPrinted>
  <dcterms:created xsi:type="dcterms:W3CDTF">2024-02-29T19:00:00Z</dcterms:created>
  <dcterms:modified xsi:type="dcterms:W3CDTF">2024-03-25T17:46:00Z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