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0FF2C0D2" w14:textId="047FBDF2" w:rsidR="00546354" w:rsidRDefault="005333CD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APRIL 1</w:t>
      </w:r>
      <w:r w:rsidR="000A6F4D">
        <w:rPr>
          <w:rFonts w:ascii="Verdana" w:hAnsi="Verdana"/>
          <w:b/>
          <w:bCs/>
        </w:rPr>
        <w:t>, 2024</w:t>
      </w:r>
    </w:p>
    <w:p w14:paraId="6EDBEC96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06102E7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502A6E6D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624589">
        <w:rPr>
          <w:rFonts w:ascii="Verdana" w:hAnsi="Verdana"/>
        </w:rPr>
        <w:t>March</w:t>
      </w:r>
      <w:r w:rsidR="005333CD">
        <w:rPr>
          <w:rFonts w:ascii="Verdana" w:hAnsi="Verdana"/>
        </w:rPr>
        <w:t>18</w:t>
      </w:r>
      <w:r>
        <w:rPr>
          <w:rFonts w:ascii="Verdana" w:hAnsi="Verdana"/>
        </w:rPr>
        <w:t>, 202</w:t>
      </w:r>
      <w:r w:rsidR="000859ED">
        <w:rPr>
          <w:rFonts w:ascii="Verdana" w:hAnsi="Verdana"/>
        </w:rPr>
        <w:t>4</w:t>
      </w:r>
      <w:r w:rsidR="005333CD"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 w:rsidR="001E5CCB">
        <w:rPr>
          <w:rFonts w:ascii="Verdana" w:hAnsi="Verdana"/>
        </w:rPr>
        <w:tab/>
      </w:r>
      <w:r>
        <w:rPr>
          <w:rFonts w:ascii="Verdana" w:hAnsi="Verdana"/>
        </w:rPr>
        <w:t xml:space="preserve">Vote: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58A3646F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>
        <w:rPr>
          <w:rFonts w:ascii="Verdana" w:hAnsi="Verdana"/>
          <w:b/>
          <w:bCs/>
        </w:rPr>
        <w:t>1-</w:t>
      </w:r>
      <w:r w:rsidR="0033717E">
        <w:rPr>
          <w:rFonts w:ascii="Verdana" w:hAnsi="Verdana"/>
          <w:b/>
          <w:bCs/>
        </w:rPr>
        <w:t>126</w:t>
      </w:r>
      <w:r w:rsidR="00063F02">
        <w:rPr>
          <w:rFonts w:ascii="Verdana" w:hAnsi="Verdana"/>
          <w:b/>
          <w:bCs/>
        </w:rPr>
        <w:t xml:space="preserve"> </w:t>
      </w:r>
      <w:r w:rsidRPr="00A368F5">
        <w:rPr>
          <w:rFonts w:ascii="Verdana" w:hAnsi="Verdana"/>
          <w:b/>
          <w:bCs/>
        </w:rPr>
        <w:t>($</w:t>
      </w:r>
      <w:r w:rsidR="0033717E">
        <w:rPr>
          <w:rFonts w:ascii="Verdana" w:hAnsi="Verdana"/>
          <w:b/>
          <w:bCs/>
        </w:rPr>
        <w:t>366,193.60</w:t>
      </w:r>
      <w:r w:rsidR="00260A50">
        <w:rPr>
          <w:rFonts w:ascii="Verdana" w:hAnsi="Verdana"/>
          <w:b/>
          <w:bCs/>
        </w:rPr>
        <w:t>)</w:t>
      </w:r>
      <w:r w:rsidR="005333CD">
        <w:rPr>
          <w:rFonts w:ascii="Verdana" w:hAnsi="Verdana"/>
          <w:b/>
          <w:bCs/>
        </w:rPr>
        <w:t>, Unpublished Claims</w:t>
      </w:r>
      <w:r w:rsidR="000859ED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77777777" w:rsidR="00624589" w:rsidRDefault="00624589" w:rsidP="000859ED">
      <w:pPr>
        <w:rPr>
          <w:rFonts w:ascii="Verdana" w:hAnsi="Verdana"/>
          <w:b/>
          <w:bCs/>
        </w:rPr>
      </w:pPr>
    </w:p>
    <w:p w14:paraId="27B8735D" w14:textId="77777777" w:rsidR="00AC4947" w:rsidRDefault="00AC4947" w:rsidP="009356FD">
      <w:pPr>
        <w:rPr>
          <w:rFonts w:ascii="Verdana" w:hAnsi="Verdana"/>
        </w:rPr>
      </w:pPr>
    </w:p>
    <w:p w14:paraId="033FF385" w14:textId="77777777" w:rsidR="00AC1D69" w:rsidRDefault="00AC1D69" w:rsidP="00AC1D69">
      <w:pPr>
        <w:rPr>
          <w:rFonts w:ascii="Verdana" w:hAnsi="Verdana"/>
          <w:b/>
          <w:bCs/>
        </w:rPr>
      </w:pPr>
      <w:r w:rsidRPr="00EB7AF4">
        <w:rPr>
          <w:rFonts w:ascii="Verdana" w:hAnsi="Verdana"/>
          <w:b/>
          <w:bCs/>
        </w:rPr>
        <w:t>Report of Collections – as submitted</w:t>
      </w:r>
    </w:p>
    <w:p w14:paraId="476DF754" w14:textId="389F6D89" w:rsidR="00AC1D69" w:rsidRDefault="00AC1D69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acknowledge the Report of Collections for the</w:t>
      </w:r>
      <w:r w:rsidR="00657E2A">
        <w:rPr>
          <w:rFonts w:ascii="Verdana" w:hAnsi="Verdana"/>
        </w:rPr>
        <w:t xml:space="preserve"> </w:t>
      </w:r>
      <w:r w:rsidR="005333CD">
        <w:rPr>
          <w:rFonts w:ascii="Verdana" w:hAnsi="Verdana"/>
        </w:rPr>
        <w:t>Health Department</w:t>
      </w:r>
      <w:r>
        <w:rPr>
          <w:rFonts w:ascii="Verdana" w:hAnsi="Verdana"/>
        </w:rPr>
        <w:t xml:space="preserve"> for </w:t>
      </w:r>
      <w:r w:rsidR="00624589">
        <w:rPr>
          <w:rFonts w:ascii="Verdana" w:hAnsi="Verdana"/>
        </w:rPr>
        <w:t>February</w:t>
      </w:r>
      <w:r>
        <w:rPr>
          <w:rFonts w:ascii="Verdana" w:hAnsi="Verdana"/>
        </w:rPr>
        <w:t xml:space="preserve"> 2024.</w:t>
      </w:r>
      <w:r>
        <w:rPr>
          <w:rFonts w:ascii="Verdana" w:hAnsi="Verdana"/>
        </w:rPr>
        <w:tab/>
        <w:t>Vote: ___</w:t>
      </w:r>
    </w:p>
    <w:p w14:paraId="23BF5657" w14:textId="77777777" w:rsidR="00657E2A" w:rsidRDefault="00657E2A" w:rsidP="00AC1D69">
      <w:pPr>
        <w:rPr>
          <w:rFonts w:ascii="Verdana" w:hAnsi="Verdana"/>
        </w:rPr>
      </w:pPr>
    </w:p>
    <w:p w14:paraId="09AD1719" w14:textId="77777777" w:rsidR="00960318" w:rsidRDefault="00960318" w:rsidP="00AC1D69">
      <w:pPr>
        <w:rPr>
          <w:rFonts w:ascii="Verdana" w:hAnsi="Verdana"/>
        </w:rPr>
      </w:pPr>
    </w:p>
    <w:p w14:paraId="6F014768" w14:textId="58D87B86" w:rsidR="006B1719" w:rsidRPr="006B1719" w:rsidRDefault="006B1719" w:rsidP="00AC1D69">
      <w:pPr>
        <w:rPr>
          <w:rFonts w:ascii="Verdana" w:hAnsi="Verdana"/>
          <w:b/>
          <w:bCs/>
          <w:u w:val="single"/>
        </w:rPr>
      </w:pPr>
      <w:r w:rsidRPr="006B1719">
        <w:rPr>
          <w:rFonts w:ascii="Verdana" w:hAnsi="Verdana"/>
          <w:b/>
          <w:bCs/>
          <w:u w:val="single"/>
        </w:rPr>
        <w:t>Transfers</w:t>
      </w:r>
    </w:p>
    <w:p w14:paraId="036462DC" w14:textId="007C89BC" w:rsidR="006A3B75" w:rsidRDefault="005333CD" w:rsidP="00AC1D69">
      <w:pPr>
        <w:rPr>
          <w:rFonts w:ascii="Verdana" w:hAnsi="Verdana"/>
        </w:rPr>
      </w:pPr>
      <w:r>
        <w:rPr>
          <w:rFonts w:ascii="Verdana" w:hAnsi="Verdana"/>
        </w:rPr>
        <w:t>Co General – Prosecuting Attorney</w:t>
      </w:r>
    </w:p>
    <w:p w14:paraId="2F12FBF4" w14:textId="31FF0CC5" w:rsidR="006B1719" w:rsidRDefault="006B1719" w:rsidP="00AC1D69">
      <w:pPr>
        <w:rPr>
          <w:rFonts w:ascii="Verdana" w:hAnsi="Verdana"/>
        </w:rPr>
      </w:pPr>
      <w:r>
        <w:rPr>
          <w:rFonts w:ascii="Verdana" w:hAnsi="Verdana"/>
        </w:rPr>
        <w:t>From: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333CD">
        <w:rPr>
          <w:rFonts w:ascii="Verdana" w:hAnsi="Verdana"/>
        </w:rPr>
        <w:t>1000-0</w:t>
      </w:r>
      <w:r w:rsidR="00352EF4">
        <w:rPr>
          <w:rFonts w:ascii="Verdana" w:hAnsi="Verdana"/>
        </w:rPr>
        <w:t>381</w:t>
      </w:r>
      <w:r w:rsidR="005333CD">
        <w:rPr>
          <w:rFonts w:ascii="Verdana" w:hAnsi="Verdana"/>
        </w:rPr>
        <w:t>-33300</w:t>
      </w:r>
      <w:r w:rsidR="005333CD">
        <w:rPr>
          <w:rFonts w:ascii="Verdana" w:hAnsi="Verdana"/>
        </w:rPr>
        <w:tab/>
        <w:t>Travel/Mileage</w:t>
      </w:r>
    </w:p>
    <w:p w14:paraId="6D6219DB" w14:textId="135DFAF2" w:rsidR="006B1719" w:rsidRDefault="006B1719" w:rsidP="00AC1D69">
      <w:pPr>
        <w:rPr>
          <w:rFonts w:ascii="Verdana" w:hAnsi="Verdana"/>
        </w:rPr>
      </w:pPr>
      <w:r>
        <w:rPr>
          <w:rFonts w:ascii="Verdana" w:hAnsi="Verdana"/>
        </w:rPr>
        <w:t>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333CD">
        <w:rPr>
          <w:rFonts w:ascii="Verdana" w:hAnsi="Verdana"/>
        </w:rPr>
        <w:t>1000-0</w:t>
      </w:r>
      <w:r w:rsidR="00352EF4">
        <w:rPr>
          <w:rFonts w:ascii="Verdana" w:hAnsi="Verdana"/>
        </w:rPr>
        <w:t>381</w:t>
      </w:r>
      <w:r w:rsidR="005333CD">
        <w:rPr>
          <w:rFonts w:ascii="Verdana" w:hAnsi="Verdana"/>
        </w:rPr>
        <w:t>-33000</w:t>
      </w:r>
      <w:r w:rsidR="005333CD">
        <w:rPr>
          <w:rFonts w:ascii="Verdana" w:hAnsi="Verdana"/>
        </w:rPr>
        <w:tab/>
        <w:t>Postage</w:t>
      </w:r>
      <w:r w:rsidR="005333CD">
        <w:rPr>
          <w:rFonts w:ascii="Verdana" w:hAnsi="Verdana"/>
        </w:rPr>
        <w:tab/>
      </w:r>
      <w:r w:rsidR="005333CD">
        <w:rPr>
          <w:rFonts w:ascii="Verdana" w:hAnsi="Verdana"/>
        </w:rPr>
        <w:tab/>
      </w:r>
      <w:r w:rsidR="005333CD">
        <w:rPr>
          <w:rFonts w:ascii="Verdana" w:hAnsi="Verdana"/>
        </w:rPr>
        <w:tab/>
        <w:t>$168.56</w:t>
      </w:r>
    </w:p>
    <w:p w14:paraId="3ADE9164" w14:textId="77777777" w:rsidR="005333CD" w:rsidRDefault="005333CD" w:rsidP="00AC1D69">
      <w:pPr>
        <w:rPr>
          <w:rFonts w:ascii="Verdana" w:hAnsi="Verdana"/>
        </w:rPr>
      </w:pPr>
    </w:p>
    <w:p w14:paraId="396185DA" w14:textId="1B9E566E" w:rsidR="006B1719" w:rsidRDefault="006B1719" w:rsidP="00AC1D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transfer and send it onto the Council for final approval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0EF78328" w14:textId="77777777" w:rsidR="0081749A" w:rsidRDefault="0081749A" w:rsidP="00AC1D69">
      <w:pPr>
        <w:rPr>
          <w:rFonts w:ascii="Verdana" w:hAnsi="Verdana"/>
        </w:rPr>
      </w:pPr>
    </w:p>
    <w:p w14:paraId="00AFC835" w14:textId="77777777" w:rsidR="002546D0" w:rsidRDefault="002546D0" w:rsidP="00546354">
      <w:pPr>
        <w:rPr>
          <w:rFonts w:ascii="Verdana" w:hAnsi="Verdana"/>
        </w:rPr>
      </w:pPr>
    </w:p>
    <w:p w14:paraId="3CC9F6CB" w14:textId="5EAC2996" w:rsidR="00352EF4" w:rsidRPr="00352EF4" w:rsidRDefault="00352EF4" w:rsidP="00546354">
      <w:pPr>
        <w:rPr>
          <w:rFonts w:ascii="Verdana" w:hAnsi="Verdana"/>
          <w:b/>
          <w:bCs/>
        </w:rPr>
      </w:pPr>
      <w:r w:rsidRPr="00352EF4">
        <w:rPr>
          <w:rFonts w:ascii="Verdana" w:hAnsi="Verdana"/>
          <w:b/>
          <w:bCs/>
        </w:rPr>
        <w:t>BIDS – JAIL SEWER PROJECT</w:t>
      </w:r>
    </w:p>
    <w:p w14:paraId="48715D9F" w14:textId="38F8D2EB" w:rsidR="002546D0" w:rsidRDefault="00352EF4" w:rsidP="00546354">
      <w:pPr>
        <w:rPr>
          <w:rFonts w:ascii="Verdana" w:hAnsi="Verdana"/>
        </w:rPr>
      </w:pPr>
      <w:r>
        <w:rPr>
          <w:rFonts w:ascii="Verdana" w:hAnsi="Verdana"/>
        </w:rPr>
        <w:t>After reviewing the bid from McCollum Excavating a motion was made by ___ and seconded by ___ to accept/deny the bid in the amount of $1,145,499.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9C842D3" w14:textId="77777777" w:rsidR="00AB08BE" w:rsidRDefault="00AB08BE" w:rsidP="00546354">
      <w:pPr>
        <w:rPr>
          <w:rFonts w:ascii="Verdana" w:hAnsi="Verdana"/>
        </w:rPr>
      </w:pPr>
    </w:p>
    <w:p w14:paraId="4F1D57AF" w14:textId="77777777" w:rsidR="00AB08BE" w:rsidRDefault="00AB08BE" w:rsidP="00546354">
      <w:pPr>
        <w:rPr>
          <w:rFonts w:ascii="Verdana" w:hAnsi="Verdana"/>
        </w:rPr>
      </w:pPr>
    </w:p>
    <w:p w14:paraId="4D670D5D" w14:textId="77777777" w:rsidR="00AB08BE" w:rsidRDefault="00AB08BE" w:rsidP="00AB08BE">
      <w:pPr>
        <w:rPr>
          <w:rFonts w:ascii="Verdana" w:hAnsi="Verdana"/>
          <w:b/>
          <w:bCs/>
        </w:rPr>
      </w:pPr>
      <w:r w:rsidRPr="005C294C">
        <w:rPr>
          <w:rFonts w:ascii="Verdana" w:hAnsi="Verdana"/>
          <w:b/>
          <w:bCs/>
        </w:rPr>
        <w:t xml:space="preserve">Board of Zoning Appeals </w:t>
      </w:r>
      <w:r>
        <w:rPr>
          <w:rFonts w:ascii="Verdana" w:hAnsi="Verdana"/>
          <w:b/>
          <w:bCs/>
        </w:rPr>
        <w:t xml:space="preserve">(BZA) </w:t>
      </w:r>
      <w:r w:rsidRPr="005C294C">
        <w:rPr>
          <w:rFonts w:ascii="Verdana" w:hAnsi="Verdana"/>
          <w:b/>
          <w:bCs/>
        </w:rPr>
        <w:t>Appointment</w:t>
      </w:r>
    </w:p>
    <w:p w14:paraId="05787969" w14:textId="77777777" w:rsidR="00AB08BE" w:rsidRDefault="00AB08BE" w:rsidP="00AB08B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the following to the Board of Zoning Appeals Board:</w:t>
      </w:r>
    </w:p>
    <w:p w14:paraId="79D675B3" w14:textId="77777777" w:rsidR="00AB08BE" w:rsidRDefault="00AB08BE" w:rsidP="00AB08BE">
      <w:pPr>
        <w:rPr>
          <w:rFonts w:ascii="Verdana" w:hAnsi="Verdana"/>
        </w:rPr>
      </w:pPr>
    </w:p>
    <w:p w14:paraId="336E5BF3" w14:textId="77777777" w:rsidR="00AB08BE" w:rsidRDefault="00AB08BE" w:rsidP="00AB08B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Jake McGraw</w:t>
      </w:r>
    </w:p>
    <w:p w14:paraId="2BCA3FF0" w14:textId="77777777" w:rsidR="00AB08BE" w:rsidRDefault="00AB08BE" w:rsidP="00AB08B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Non-APC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</w:t>
      </w:r>
    </w:p>
    <w:p w14:paraId="090398AE" w14:textId="77777777" w:rsidR="00AB08BE" w:rsidRDefault="00AB08BE" w:rsidP="00AB08B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Non-APC Member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John Allen </w:t>
      </w:r>
    </w:p>
    <w:p w14:paraId="6A05116B" w14:textId="77777777" w:rsidR="00AB08BE" w:rsidRDefault="00AB08BE" w:rsidP="00AB08B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191EADD6" w14:textId="77777777" w:rsidR="00AB08BE" w:rsidRDefault="00AB08BE" w:rsidP="00AB08BE">
      <w:pPr>
        <w:rPr>
          <w:rFonts w:ascii="Verdana" w:hAnsi="Verdana"/>
        </w:rPr>
      </w:pPr>
    </w:p>
    <w:p w14:paraId="136824DF" w14:textId="19B5C465" w:rsidR="00AB08BE" w:rsidRDefault="00AB08BE" w:rsidP="00AB08BE">
      <w:pPr>
        <w:rPr>
          <w:rFonts w:ascii="Verdana" w:hAnsi="Verdana"/>
          <w:b/>
          <w:bCs/>
        </w:rPr>
      </w:pPr>
      <w:r w:rsidRPr="00AB08BE">
        <w:rPr>
          <w:rFonts w:ascii="Verdana" w:hAnsi="Verdana"/>
          <w:b/>
          <w:bCs/>
        </w:rPr>
        <w:t>Barry Ritter</w:t>
      </w:r>
    </w:p>
    <w:p w14:paraId="1EF1BB95" w14:textId="25CC9839" w:rsidR="00AB08BE" w:rsidRDefault="00AB08BE" w:rsidP="00AB08BE">
      <w:pPr>
        <w:rPr>
          <w:rFonts w:ascii="Verdana" w:hAnsi="Verdana"/>
          <w:b/>
          <w:bCs/>
        </w:rPr>
      </w:pPr>
      <w:r>
        <w:rPr>
          <w:rFonts w:ascii="Verdana" w:hAnsi="Verdana"/>
        </w:rPr>
        <w:t>A motion was made by ___ and seconded by ___ to approve the service agreement addendum from Ritter Strategic Ser</w:t>
      </w:r>
      <w:r w:rsidR="00F17EEA">
        <w:rPr>
          <w:rFonts w:ascii="Verdana" w:hAnsi="Verdana"/>
        </w:rPr>
        <w:t>v</w:t>
      </w:r>
      <w:r>
        <w:rPr>
          <w:rFonts w:ascii="Verdana" w:hAnsi="Verdana"/>
        </w:rPr>
        <w:t>ices</w:t>
      </w:r>
    </w:p>
    <w:p w14:paraId="36FC7BA7" w14:textId="2F4981C2" w:rsidR="00AB08BE" w:rsidRDefault="00AB08BE" w:rsidP="00AB08B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Vote:___</w:t>
      </w:r>
    </w:p>
    <w:p w14:paraId="56C4D4CB" w14:textId="77777777" w:rsidR="00AB08BE" w:rsidRDefault="00AB08BE" w:rsidP="00AB08BE">
      <w:pPr>
        <w:rPr>
          <w:rFonts w:ascii="Verdana" w:hAnsi="Verdana"/>
        </w:rPr>
      </w:pPr>
    </w:p>
    <w:p w14:paraId="7B2B478F" w14:textId="37848F8B" w:rsidR="00AB08BE" w:rsidRPr="00AB08BE" w:rsidRDefault="00AB08BE" w:rsidP="00AB08B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WCRCC</w:t>
      </w:r>
    </w:p>
    <w:p w14:paraId="06834A80" w14:textId="33A9EB18" w:rsidR="00AB08BE" w:rsidRPr="00AB08BE" w:rsidRDefault="00AB08BE" w:rsidP="00AB08BE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2025 Community Supervision Grant Applications</w:t>
      </w:r>
    </w:p>
    <w:p w14:paraId="76537F71" w14:textId="5F2D1B08" w:rsidR="00AB08BE" w:rsidRDefault="00AB08BE" w:rsidP="0054635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Vote:____</w:t>
      </w:r>
    </w:p>
    <w:p w14:paraId="3A48703E" w14:textId="77777777" w:rsidR="0033576B" w:rsidRDefault="0033576B" w:rsidP="00546354">
      <w:pPr>
        <w:rPr>
          <w:rFonts w:ascii="Verdana" w:hAnsi="Verdana"/>
        </w:rPr>
      </w:pPr>
    </w:p>
    <w:p w14:paraId="777C20FC" w14:textId="77777777" w:rsidR="00010396" w:rsidRDefault="00010396" w:rsidP="00546354">
      <w:pPr>
        <w:rPr>
          <w:rFonts w:ascii="Verdana" w:hAnsi="Verdana"/>
        </w:rPr>
      </w:pPr>
    </w:p>
    <w:p w14:paraId="320E986E" w14:textId="77777777" w:rsidR="00AB08BE" w:rsidRDefault="00AB08BE" w:rsidP="00546354">
      <w:pPr>
        <w:rPr>
          <w:rFonts w:ascii="Verdana" w:hAnsi="Verdana"/>
        </w:rPr>
      </w:pPr>
    </w:p>
    <w:p w14:paraId="491C3A4B" w14:textId="77777777" w:rsidR="00AB08BE" w:rsidRDefault="00AB08BE" w:rsidP="00546354">
      <w:pPr>
        <w:rPr>
          <w:rFonts w:ascii="Verdana" w:hAnsi="Verdana"/>
        </w:rPr>
      </w:pPr>
    </w:p>
    <w:p w14:paraId="0B77F42F" w14:textId="77777777" w:rsidR="00AB08BE" w:rsidRDefault="00AB08BE" w:rsidP="00546354">
      <w:pPr>
        <w:rPr>
          <w:rFonts w:ascii="Verdana" w:hAnsi="Verdana"/>
        </w:rPr>
      </w:pPr>
    </w:p>
    <w:p w14:paraId="44854A6D" w14:textId="6CAB55B9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lastRenderedPageBreak/>
        <w:t xml:space="preserve">THE NEXT MEETING WILL BE </w:t>
      </w:r>
      <w:r w:rsidR="00B522AC">
        <w:rPr>
          <w:rFonts w:ascii="Verdana" w:hAnsi="Verdana"/>
          <w:b/>
          <w:bCs/>
        </w:rPr>
        <w:t>MONDAY</w:t>
      </w:r>
      <w:r w:rsidRPr="005B0AC3">
        <w:rPr>
          <w:rFonts w:ascii="Verdana" w:hAnsi="Verdana"/>
          <w:b/>
          <w:bCs/>
        </w:rPr>
        <w:t>,</w:t>
      </w:r>
    </w:p>
    <w:p w14:paraId="04F214A3" w14:textId="2A8DA819" w:rsidR="005B0AC3" w:rsidRPr="005B0AC3" w:rsidRDefault="00624589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April </w:t>
      </w:r>
      <w:r w:rsidR="005333CD">
        <w:rPr>
          <w:rFonts w:ascii="Verdana" w:hAnsi="Verdana"/>
          <w:b/>
          <w:bCs/>
        </w:rPr>
        <w:t>15</w:t>
      </w:r>
      <w:r w:rsidR="005B0AC3" w:rsidRPr="005B0AC3">
        <w:rPr>
          <w:rFonts w:ascii="Verdana" w:hAnsi="Verdana"/>
          <w:b/>
          <w:bCs/>
        </w:rPr>
        <w:t>, 2024</w:t>
      </w:r>
    </w:p>
    <w:p w14:paraId="304D89D5" w14:textId="50AFB6DC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969B121" w14:textId="77777777" w:rsidR="00D71B70" w:rsidRDefault="00D71B70" w:rsidP="00563C69">
      <w:pPr>
        <w:rPr>
          <w:rFonts w:ascii="Verdana" w:hAnsi="Verdana"/>
        </w:rPr>
      </w:pP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6C67EB91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5B0AC3">
        <w:rPr>
          <w:rFonts w:ascii="Verdana" w:hAnsi="Verdana"/>
        </w:rPr>
        <w:t>2024-</w:t>
      </w:r>
      <w:r w:rsidR="00906EA0">
        <w:rPr>
          <w:rFonts w:ascii="Verdana" w:hAnsi="Verdana"/>
        </w:rPr>
        <w:t>1</w:t>
      </w:r>
    </w:p>
    <w:p w14:paraId="3E19D031" w14:textId="38A9C74B" w:rsidR="00563C69" w:rsidRPr="002F441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5B0AC3">
        <w:rPr>
          <w:rFonts w:ascii="Verdana" w:hAnsi="Verdana"/>
        </w:rPr>
        <w:t>2024-</w:t>
      </w:r>
      <w:r w:rsidR="0012544D">
        <w:rPr>
          <w:rFonts w:ascii="Verdana" w:hAnsi="Verdana"/>
        </w:rPr>
        <w:t>8</w:t>
      </w:r>
    </w:p>
    <w:p w14:paraId="7F54B3A0" w14:textId="77777777" w:rsidR="00563C69" w:rsidRDefault="00563C69" w:rsidP="00563C69"/>
    <w:p w14:paraId="6F7BFA6E" w14:textId="77777777" w:rsidR="00563C69" w:rsidRDefault="00563C69" w:rsidP="00563C69"/>
    <w:p w14:paraId="21CF5A14" w14:textId="36F34FFA" w:rsidR="008C2949" w:rsidRDefault="00563C69" w:rsidP="00D71B70">
      <w:pPr>
        <w:jc w:val="center"/>
      </w:pPr>
      <w:r>
        <w:t>&lt;&lt;&lt; SUBJECT TO CHANGE &gt;&gt;&gt;</w:t>
      </w:r>
    </w:p>
    <w:sectPr w:rsidR="008C2949" w:rsidSect="00AA294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5961965">
    <w:abstractNumId w:val="19"/>
  </w:num>
  <w:num w:numId="2" w16cid:durableId="926577784">
    <w:abstractNumId w:val="12"/>
  </w:num>
  <w:num w:numId="3" w16cid:durableId="443575607">
    <w:abstractNumId w:val="10"/>
  </w:num>
  <w:num w:numId="4" w16cid:durableId="795686542">
    <w:abstractNumId w:val="21"/>
  </w:num>
  <w:num w:numId="5" w16cid:durableId="1881892047">
    <w:abstractNumId w:val="13"/>
  </w:num>
  <w:num w:numId="6" w16cid:durableId="2033650245">
    <w:abstractNumId w:val="16"/>
  </w:num>
  <w:num w:numId="7" w16cid:durableId="1784373426">
    <w:abstractNumId w:val="18"/>
  </w:num>
  <w:num w:numId="8" w16cid:durableId="1981955993">
    <w:abstractNumId w:val="9"/>
  </w:num>
  <w:num w:numId="9" w16cid:durableId="512914487">
    <w:abstractNumId w:val="7"/>
  </w:num>
  <w:num w:numId="10" w16cid:durableId="1364332345">
    <w:abstractNumId w:val="6"/>
  </w:num>
  <w:num w:numId="11" w16cid:durableId="1895315984">
    <w:abstractNumId w:val="5"/>
  </w:num>
  <w:num w:numId="12" w16cid:durableId="66147722">
    <w:abstractNumId w:val="4"/>
  </w:num>
  <w:num w:numId="13" w16cid:durableId="1452674275">
    <w:abstractNumId w:val="8"/>
  </w:num>
  <w:num w:numId="14" w16cid:durableId="1268467741">
    <w:abstractNumId w:val="3"/>
  </w:num>
  <w:num w:numId="15" w16cid:durableId="2133207747">
    <w:abstractNumId w:val="2"/>
  </w:num>
  <w:num w:numId="16" w16cid:durableId="1964459681">
    <w:abstractNumId w:val="1"/>
  </w:num>
  <w:num w:numId="17" w16cid:durableId="1456219215">
    <w:abstractNumId w:val="0"/>
  </w:num>
  <w:num w:numId="18" w16cid:durableId="894202692">
    <w:abstractNumId w:val="14"/>
  </w:num>
  <w:num w:numId="19" w16cid:durableId="1936358765">
    <w:abstractNumId w:val="15"/>
  </w:num>
  <w:num w:numId="20" w16cid:durableId="1765877388">
    <w:abstractNumId w:val="20"/>
  </w:num>
  <w:num w:numId="21" w16cid:durableId="493687528">
    <w:abstractNumId w:val="17"/>
  </w:num>
  <w:num w:numId="22" w16cid:durableId="1784153908">
    <w:abstractNumId w:val="11"/>
  </w:num>
  <w:num w:numId="23" w16cid:durableId="1809469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10396"/>
    <w:rsid w:val="00012F76"/>
    <w:rsid w:val="00024C92"/>
    <w:rsid w:val="00045686"/>
    <w:rsid w:val="000617DE"/>
    <w:rsid w:val="00063F02"/>
    <w:rsid w:val="00067DC2"/>
    <w:rsid w:val="000824D8"/>
    <w:rsid w:val="000859ED"/>
    <w:rsid w:val="00085DDB"/>
    <w:rsid w:val="000868AF"/>
    <w:rsid w:val="000A6F4D"/>
    <w:rsid w:val="000B71BA"/>
    <w:rsid w:val="000C1004"/>
    <w:rsid w:val="000D615E"/>
    <w:rsid w:val="00101378"/>
    <w:rsid w:val="00121DD8"/>
    <w:rsid w:val="0012544D"/>
    <w:rsid w:val="00156149"/>
    <w:rsid w:val="00163B6F"/>
    <w:rsid w:val="001644D0"/>
    <w:rsid w:val="001672D7"/>
    <w:rsid w:val="001B10A2"/>
    <w:rsid w:val="001B7F0B"/>
    <w:rsid w:val="001C1A3B"/>
    <w:rsid w:val="001D3490"/>
    <w:rsid w:val="001D3A5F"/>
    <w:rsid w:val="001E4337"/>
    <w:rsid w:val="001E5CCB"/>
    <w:rsid w:val="00201624"/>
    <w:rsid w:val="00205C36"/>
    <w:rsid w:val="002135E3"/>
    <w:rsid w:val="00216A34"/>
    <w:rsid w:val="002177B6"/>
    <w:rsid w:val="00222CEB"/>
    <w:rsid w:val="00244AAC"/>
    <w:rsid w:val="00245C79"/>
    <w:rsid w:val="002546D0"/>
    <w:rsid w:val="00260A50"/>
    <w:rsid w:val="002612D0"/>
    <w:rsid w:val="002614D7"/>
    <w:rsid w:val="002618EB"/>
    <w:rsid w:val="00264CE9"/>
    <w:rsid w:val="0028119D"/>
    <w:rsid w:val="00284581"/>
    <w:rsid w:val="00295878"/>
    <w:rsid w:val="00297CC4"/>
    <w:rsid w:val="002A77A7"/>
    <w:rsid w:val="002B0DA7"/>
    <w:rsid w:val="002B21FA"/>
    <w:rsid w:val="002B649D"/>
    <w:rsid w:val="002B7FE4"/>
    <w:rsid w:val="002C7D9B"/>
    <w:rsid w:val="002D391E"/>
    <w:rsid w:val="002D3F8A"/>
    <w:rsid w:val="002F0611"/>
    <w:rsid w:val="002F1ABC"/>
    <w:rsid w:val="002F45E6"/>
    <w:rsid w:val="00302E90"/>
    <w:rsid w:val="00310246"/>
    <w:rsid w:val="00310666"/>
    <w:rsid w:val="00327976"/>
    <w:rsid w:val="00332F79"/>
    <w:rsid w:val="0033576B"/>
    <w:rsid w:val="0033717E"/>
    <w:rsid w:val="0034145F"/>
    <w:rsid w:val="00343653"/>
    <w:rsid w:val="00346022"/>
    <w:rsid w:val="003478DA"/>
    <w:rsid w:val="00350185"/>
    <w:rsid w:val="00352EF4"/>
    <w:rsid w:val="003539AE"/>
    <w:rsid w:val="00360CC5"/>
    <w:rsid w:val="00370C64"/>
    <w:rsid w:val="00381652"/>
    <w:rsid w:val="00382250"/>
    <w:rsid w:val="003855FC"/>
    <w:rsid w:val="00394B40"/>
    <w:rsid w:val="003A5D0F"/>
    <w:rsid w:val="003A668E"/>
    <w:rsid w:val="003A693A"/>
    <w:rsid w:val="003D7D74"/>
    <w:rsid w:val="003E3E4E"/>
    <w:rsid w:val="003F02C0"/>
    <w:rsid w:val="004325E3"/>
    <w:rsid w:val="0045267C"/>
    <w:rsid w:val="0045350C"/>
    <w:rsid w:val="0046461F"/>
    <w:rsid w:val="004B500B"/>
    <w:rsid w:val="0052048E"/>
    <w:rsid w:val="00520FB8"/>
    <w:rsid w:val="005333CD"/>
    <w:rsid w:val="00546354"/>
    <w:rsid w:val="005528E8"/>
    <w:rsid w:val="00552945"/>
    <w:rsid w:val="005542BF"/>
    <w:rsid w:val="00557527"/>
    <w:rsid w:val="00562353"/>
    <w:rsid w:val="00563C69"/>
    <w:rsid w:val="005719BB"/>
    <w:rsid w:val="00584D37"/>
    <w:rsid w:val="00591967"/>
    <w:rsid w:val="00595441"/>
    <w:rsid w:val="005A7366"/>
    <w:rsid w:val="005B0AC3"/>
    <w:rsid w:val="005B0FB2"/>
    <w:rsid w:val="005B53ED"/>
    <w:rsid w:val="005C294C"/>
    <w:rsid w:val="005C60CC"/>
    <w:rsid w:val="005F3A76"/>
    <w:rsid w:val="005F4780"/>
    <w:rsid w:val="00624589"/>
    <w:rsid w:val="00645252"/>
    <w:rsid w:val="00657E2A"/>
    <w:rsid w:val="00670E77"/>
    <w:rsid w:val="006748F2"/>
    <w:rsid w:val="00690942"/>
    <w:rsid w:val="00693DB2"/>
    <w:rsid w:val="006A3B75"/>
    <w:rsid w:val="006A56D8"/>
    <w:rsid w:val="006A6C42"/>
    <w:rsid w:val="006B1719"/>
    <w:rsid w:val="006D1AFA"/>
    <w:rsid w:val="006D3D74"/>
    <w:rsid w:val="00710815"/>
    <w:rsid w:val="00713857"/>
    <w:rsid w:val="0071474C"/>
    <w:rsid w:val="00735317"/>
    <w:rsid w:val="007638DA"/>
    <w:rsid w:val="00781C7E"/>
    <w:rsid w:val="007A47AA"/>
    <w:rsid w:val="007B05BA"/>
    <w:rsid w:val="007B3627"/>
    <w:rsid w:val="007B54C0"/>
    <w:rsid w:val="007C1B19"/>
    <w:rsid w:val="007C4DA5"/>
    <w:rsid w:val="007D2C7B"/>
    <w:rsid w:val="007D5EEF"/>
    <w:rsid w:val="007F4127"/>
    <w:rsid w:val="0080502E"/>
    <w:rsid w:val="0081749A"/>
    <w:rsid w:val="008245C3"/>
    <w:rsid w:val="00827405"/>
    <w:rsid w:val="0083569A"/>
    <w:rsid w:val="00836C65"/>
    <w:rsid w:val="00841F2E"/>
    <w:rsid w:val="0084719C"/>
    <w:rsid w:val="00855CA2"/>
    <w:rsid w:val="00887520"/>
    <w:rsid w:val="008C0337"/>
    <w:rsid w:val="008C2949"/>
    <w:rsid w:val="008D5FE0"/>
    <w:rsid w:val="008E2457"/>
    <w:rsid w:val="008F1D54"/>
    <w:rsid w:val="00906EA0"/>
    <w:rsid w:val="00917FC5"/>
    <w:rsid w:val="009356FD"/>
    <w:rsid w:val="0094751D"/>
    <w:rsid w:val="00960318"/>
    <w:rsid w:val="00981263"/>
    <w:rsid w:val="0098445D"/>
    <w:rsid w:val="009A5F7C"/>
    <w:rsid w:val="009B7AEC"/>
    <w:rsid w:val="009E6694"/>
    <w:rsid w:val="009E74F8"/>
    <w:rsid w:val="009F299A"/>
    <w:rsid w:val="00A10647"/>
    <w:rsid w:val="00A24085"/>
    <w:rsid w:val="00A40993"/>
    <w:rsid w:val="00A5154D"/>
    <w:rsid w:val="00A53187"/>
    <w:rsid w:val="00A672D8"/>
    <w:rsid w:val="00A852BE"/>
    <w:rsid w:val="00A9204E"/>
    <w:rsid w:val="00AA294C"/>
    <w:rsid w:val="00AB08BE"/>
    <w:rsid w:val="00AB3428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F3760"/>
    <w:rsid w:val="00B33526"/>
    <w:rsid w:val="00B522AC"/>
    <w:rsid w:val="00B5337D"/>
    <w:rsid w:val="00B5482C"/>
    <w:rsid w:val="00B600C5"/>
    <w:rsid w:val="00B61AFD"/>
    <w:rsid w:val="00B63E08"/>
    <w:rsid w:val="00B66C67"/>
    <w:rsid w:val="00B73DA7"/>
    <w:rsid w:val="00B76424"/>
    <w:rsid w:val="00B804F0"/>
    <w:rsid w:val="00BA39CF"/>
    <w:rsid w:val="00BD05ED"/>
    <w:rsid w:val="00BD2937"/>
    <w:rsid w:val="00BD63EE"/>
    <w:rsid w:val="00BE29F8"/>
    <w:rsid w:val="00BF17C9"/>
    <w:rsid w:val="00BF1A0B"/>
    <w:rsid w:val="00BF3184"/>
    <w:rsid w:val="00BF44E1"/>
    <w:rsid w:val="00C0167E"/>
    <w:rsid w:val="00C02D18"/>
    <w:rsid w:val="00C104C1"/>
    <w:rsid w:val="00C10859"/>
    <w:rsid w:val="00C139F5"/>
    <w:rsid w:val="00C314BD"/>
    <w:rsid w:val="00C314EE"/>
    <w:rsid w:val="00C35746"/>
    <w:rsid w:val="00C425BF"/>
    <w:rsid w:val="00C514DA"/>
    <w:rsid w:val="00C5448F"/>
    <w:rsid w:val="00C61A6D"/>
    <w:rsid w:val="00C72AD7"/>
    <w:rsid w:val="00C855D2"/>
    <w:rsid w:val="00C95D99"/>
    <w:rsid w:val="00CC23C3"/>
    <w:rsid w:val="00CE522B"/>
    <w:rsid w:val="00CF2558"/>
    <w:rsid w:val="00D006AC"/>
    <w:rsid w:val="00D26A12"/>
    <w:rsid w:val="00D435AB"/>
    <w:rsid w:val="00D71B70"/>
    <w:rsid w:val="00D7258B"/>
    <w:rsid w:val="00D749D7"/>
    <w:rsid w:val="00D85E9F"/>
    <w:rsid w:val="00D92352"/>
    <w:rsid w:val="00DA616B"/>
    <w:rsid w:val="00DF1BC4"/>
    <w:rsid w:val="00E01F60"/>
    <w:rsid w:val="00E068FC"/>
    <w:rsid w:val="00E3233A"/>
    <w:rsid w:val="00E32715"/>
    <w:rsid w:val="00E43A88"/>
    <w:rsid w:val="00E4464C"/>
    <w:rsid w:val="00E4620E"/>
    <w:rsid w:val="00E66A33"/>
    <w:rsid w:val="00E83110"/>
    <w:rsid w:val="00E8382E"/>
    <w:rsid w:val="00E9667F"/>
    <w:rsid w:val="00EB2838"/>
    <w:rsid w:val="00EC118A"/>
    <w:rsid w:val="00ED143D"/>
    <w:rsid w:val="00ED2219"/>
    <w:rsid w:val="00ED7A52"/>
    <w:rsid w:val="00EF57E0"/>
    <w:rsid w:val="00F16A36"/>
    <w:rsid w:val="00F17EEA"/>
    <w:rsid w:val="00F42CFD"/>
    <w:rsid w:val="00F51F62"/>
    <w:rsid w:val="00F57BF1"/>
    <w:rsid w:val="00F70ECA"/>
    <w:rsid w:val="00F75BBF"/>
    <w:rsid w:val="00F831B4"/>
    <w:rsid w:val="00F97F33"/>
    <w:rsid w:val="00FB3553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</Template>
  <TotalTime>35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11</cp:revision>
  <cp:lastPrinted>2024-04-01T12:28:00Z</cp:lastPrinted>
  <dcterms:created xsi:type="dcterms:W3CDTF">2024-03-25T17:42:00Z</dcterms:created>
  <dcterms:modified xsi:type="dcterms:W3CDTF">2024-04-01T12:44:00Z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