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37D657F0" w:rsidR="00546354" w:rsidRDefault="005333CD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APRIL 1</w:t>
      </w:r>
      <w:r w:rsidR="00D0076D">
        <w:rPr>
          <w:rFonts w:ascii="Verdana" w:hAnsi="Verdana"/>
          <w:b/>
          <w:bCs/>
        </w:rPr>
        <w:t>5</w:t>
      </w:r>
      <w:r w:rsidR="000A6F4D">
        <w:rPr>
          <w:rFonts w:ascii="Verdana" w:hAnsi="Verdana"/>
          <w:b/>
          <w:bCs/>
        </w:rPr>
        <w:t>, 2024</w:t>
      </w:r>
    </w:p>
    <w:p w14:paraId="06102E75" w14:textId="2254A13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7BC5C54A" w14:textId="77777777" w:rsidR="00255585" w:rsidRDefault="00255585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45415B99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D0076D">
        <w:rPr>
          <w:rFonts w:ascii="Verdana" w:hAnsi="Verdana"/>
        </w:rPr>
        <w:t>April 1</w:t>
      </w:r>
      <w:r>
        <w:rPr>
          <w:rFonts w:ascii="Verdana" w:hAnsi="Verdana"/>
        </w:rPr>
        <w:t>, 202</w:t>
      </w:r>
      <w:r w:rsidR="000859ED">
        <w:rPr>
          <w:rFonts w:ascii="Verdana" w:hAnsi="Verdana"/>
        </w:rPr>
        <w:t>4</w:t>
      </w:r>
      <w:r w:rsidR="005333CD"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>
        <w:rPr>
          <w:rFonts w:ascii="Verdana" w:hAnsi="Verdana"/>
        </w:rPr>
        <w:t xml:space="preserve">Vote: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1F9C0A99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</w:t>
      </w:r>
      <w:r w:rsidR="002371AE">
        <w:rPr>
          <w:rFonts w:ascii="Verdana" w:hAnsi="Verdana"/>
          <w:b/>
          <w:bCs/>
        </w:rPr>
        <w:t>-156</w:t>
      </w:r>
      <w:r w:rsidR="00063F02">
        <w:rPr>
          <w:rFonts w:ascii="Verdana" w:hAnsi="Verdana"/>
          <w:b/>
          <w:bCs/>
        </w:rPr>
        <w:t xml:space="preserve"> </w:t>
      </w:r>
      <w:r w:rsidRPr="00A368F5">
        <w:rPr>
          <w:rFonts w:ascii="Verdana" w:hAnsi="Verdana"/>
          <w:b/>
          <w:bCs/>
        </w:rPr>
        <w:t>($</w:t>
      </w:r>
      <w:r w:rsidR="002371AE">
        <w:rPr>
          <w:rFonts w:ascii="Verdana" w:hAnsi="Verdana"/>
          <w:b/>
          <w:bCs/>
        </w:rPr>
        <w:t>221,513.04</w:t>
      </w:r>
      <w:r w:rsidR="00260A50">
        <w:rPr>
          <w:rFonts w:ascii="Verdana" w:hAnsi="Verdana"/>
          <w:b/>
          <w:bCs/>
        </w:rPr>
        <w:t>)</w:t>
      </w:r>
      <w:r w:rsidR="00D0076D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360B7003" w:rsidR="00624589" w:rsidRPr="00D0076D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27B8735D" w14:textId="77777777" w:rsidR="00AC4947" w:rsidRDefault="00AC4947" w:rsidP="009356FD">
      <w:pPr>
        <w:rPr>
          <w:rFonts w:ascii="Verdana" w:hAnsi="Verdana"/>
        </w:rPr>
      </w:pPr>
    </w:p>
    <w:p w14:paraId="033FF385" w14:textId="77777777" w:rsidR="00AC1D69" w:rsidRDefault="00AC1D69" w:rsidP="00AC1D69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476DF754" w14:textId="2BDD32A1" w:rsidR="00AC1D69" w:rsidRDefault="00AC1D69" w:rsidP="00AC1D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Report of Collections for the</w:t>
      </w:r>
      <w:r w:rsidR="00D0076D">
        <w:rPr>
          <w:rFonts w:ascii="Verdana" w:hAnsi="Verdana"/>
        </w:rPr>
        <w:t xml:space="preserve"> Ambulance, Clerk, </w:t>
      </w:r>
      <w:r w:rsidR="005333CD">
        <w:rPr>
          <w:rFonts w:ascii="Verdana" w:hAnsi="Verdana"/>
        </w:rPr>
        <w:t>Health Department</w:t>
      </w:r>
      <w:r w:rsidR="00D0076D">
        <w:rPr>
          <w:rFonts w:ascii="Verdana" w:hAnsi="Verdana"/>
        </w:rPr>
        <w:t>, Recorder and Sheriff</w:t>
      </w:r>
      <w:r>
        <w:rPr>
          <w:rFonts w:ascii="Verdana" w:hAnsi="Verdana"/>
        </w:rPr>
        <w:t xml:space="preserve"> for </w:t>
      </w:r>
      <w:r w:rsidR="00D0076D">
        <w:rPr>
          <w:rFonts w:ascii="Verdana" w:hAnsi="Verdana"/>
        </w:rPr>
        <w:t>March</w:t>
      </w:r>
      <w:r>
        <w:rPr>
          <w:rFonts w:ascii="Verdana" w:hAnsi="Verdana"/>
        </w:rPr>
        <w:t xml:space="preserve"> 2024.</w:t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3BF5657" w14:textId="77777777" w:rsidR="00657E2A" w:rsidRDefault="00657E2A" w:rsidP="00AC1D69">
      <w:pPr>
        <w:rPr>
          <w:rFonts w:ascii="Verdana" w:hAnsi="Verdana"/>
        </w:rPr>
      </w:pPr>
    </w:p>
    <w:p w14:paraId="31E5DF17" w14:textId="77777777" w:rsidR="008A1BF5" w:rsidRPr="00F82A77" w:rsidRDefault="008A1BF5" w:rsidP="008A1BF5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5AAC332C" w14:textId="77777777" w:rsidR="008A1BF5" w:rsidRDefault="008A1BF5" w:rsidP="008A1BF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Treasurer’s Bank Reconciliation for February, 2024 and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B33F335" w14:textId="77777777" w:rsidR="008A1BF5" w:rsidRDefault="008A1BF5" w:rsidP="008A1BF5">
      <w:pPr>
        <w:rPr>
          <w:rFonts w:ascii="Verdana" w:hAnsi="Verdana"/>
        </w:rPr>
      </w:pPr>
    </w:p>
    <w:p w14:paraId="365A825A" w14:textId="77777777" w:rsidR="006E601B" w:rsidRDefault="006E601B" w:rsidP="006E601B">
      <w:pPr>
        <w:rPr>
          <w:rFonts w:ascii="Verdana" w:hAnsi="Verdana"/>
          <w:b/>
          <w:bCs/>
        </w:rPr>
      </w:pPr>
      <w:r w:rsidRPr="00284581">
        <w:rPr>
          <w:rFonts w:ascii="Verdana" w:hAnsi="Verdana"/>
          <w:b/>
          <w:bCs/>
        </w:rPr>
        <w:t>Review and Acknowledge the Clerk’s Monthly Report</w:t>
      </w:r>
    </w:p>
    <w:p w14:paraId="49477DF4" w14:textId="379A6715" w:rsidR="006E601B" w:rsidRDefault="006E601B" w:rsidP="006E601B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Clerk’s Monthly Report for March 2024.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2F0EFDB" w14:textId="77777777" w:rsidR="008A1BF5" w:rsidRDefault="008A1BF5" w:rsidP="006E601B">
      <w:pPr>
        <w:rPr>
          <w:rFonts w:ascii="Verdana" w:hAnsi="Verdana"/>
        </w:rPr>
      </w:pPr>
    </w:p>
    <w:p w14:paraId="3416B2DD" w14:textId="77777777" w:rsidR="008A1BF5" w:rsidRDefault="008A1BF5" w:rsidP="006E601B">
      <w:pPr>
        <w:rPr>
          <w:rFonts w:ascii="Verdana" w:hAnsi="Verdana"/>
        </w:rPr>
      </w:pPr>
    </w:p>
    <w:p w14:paraId="149683EC" w14:textId="2F9EC62E" w:rsidR="00434C40" w:rsidRDefault="00607CD0" w:rsidP="00AC1D69">
      <w:pPr>
        <w:rPr>
          <w:rFonts w:ascii="Verdana" w:hAnsi="Verdana"/>
          <w:b/>
          <w:bCs/>
        </w:rPr>
      </w:pPr>
      <w:r w:rsidRPr="00607CD0">
        <w:rPr>
          <w:rFonts w:ascii="Verdana" w:hAnsi="Verdana"/>
          <w:b/>
          <w:bCs/>
        </w:rPr>
        <w:t>Wabash River Blueway</w:t>
      </w:r>
      <w:r>
        <w:rPr>
          <w:rFonts w:ascii="Verdana" w:hAnsi="Verdana"/>
          <w:b/>
          <w:bCs/>
        </w:rPr>
        <w:t>/Fountain County Park Assessment</w:t>
      </w:r>
      <w:r w:rsidRPr="00607CD0">
        <w:rPr>
          <w:rFonts w:ascii="Verdana" w:hAnsi="Verdana"/>
          <w:b/>
          <w:bCs/>
        </w:rPr>
        <w:t xml:space="preserve"> – Dale White</w:t>
      </w:r>
    </w:p>
    <w:p w14:paraId="77135D12" w14:textId="77777777" w:rsidR="006E601B" w:rsidRDefault="006E601B" w:rsidP="00AC1D69">
      <w:pPr>
        <w:rPr>
          <w:rFonts w:ascii="Verdana" w:hAnsi="Verdana"/>
          <w:b/>
          <w:bCs/>
        </w:rPr>
      </w:pPr>
    </w:p>
    <w:p w14:paraId="70B01F25" w14:textId="05075E6A" w:rsidR="006E601B" w:rsidRDefault="006E601B" w:rsidP="00AC1D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Additional Request</w:t>
      </w:r>
      <w:r>
        <w:rPr>
          <w:rFonts w:ascii="Verdana" w:hAnsi="Verdana"/>
          <w:b/>
          <w:bCs/>
        </w:rPr>
        <w:tab/>
      </w:r>
    </w:p>
    <w:p w14:paraId="3A798658" w14:textId="6DBB35D2" w:rsidR="006E601B" w:rsidRDefault="006E601B" w:rsidP="00AC1D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CEDIT – Commissioners</w:t>
      </w:r>
    </w:p>
    <w:p w14:paraId="7960B4B1" w14:textId="4039D37B" w:rsidR="006E601B" w:rsidRDefault="006E601B" w:rsidP="00AC1D69">
      <w:pPr>
        <w:rPr>
          <w:rFonts w:ascii="Verdana" w:hAnsi="Verdana"/>
        </w:rPr>
      </w:pPr>
      <w:r w:rsidRPr="006E601B">
        <w:rPr>
          <w:rFonts w:ascii="Verdana" w:hAnsi="Verdana"/>
        </w:rPr>
        <w:t>1112-0068-33250</w:t>
      </w:r>
      <w:r w:rsidRPr="006E601B">
        <w:rPr>
          <w:rFonts w:ascii="Verdana" w:hAnsi="Verdana"/>
        </w:rPr>
        <w:tab/>
        <w:t>Consulting Fees</w:t>
      </w:r>
      <w:r w:rsidRPr="006E601B">
        <w:rPr>
          <w:rFonts w:ascii="Verdana" w:hAnsi="Verdana"/>
        </w:rPr>
        <w:tab/>
      </w:r>
      <w:r w:rsidRPr="006E601B">
        <w:rPr>
          <w:rFonts w:ascii="Verdana" w:hAnsi="Verdana"/>
        </w:rPr>
        <w:tab/>
      </w:r>
      <w:r w:rsidRPr="006E601B">
        <w:rPr>
          <w:rFonts w:ascii="Verdana" w:hAnsi="Verdana"/>
        </w:rPr>
        <w:tab/>
        <w:t>$45,000.00</w:t>
      </w:r>
    </w:p>
    <w:p w14:paraId="3CF75AAC" w14:textId="77777777" w:rsidR="002371AE" w:rsidRDefault="002371AE" w:rsidP="00AC1D69">
      <w:pPr>
        <w:rPr>
          <w:rFonts w:ascii="Verdana" w:hAnsi="Verdana"/>
        </w:rPr>
      </w:pPr>
    </w:p>
    <w:p w14:paraId="547AD7FB" w14:textId="0D018F2A" w:rsidR="002371AE" w:rsidRPr="00A04623" w:rsidRDefault="002371AE" w:rsidP="00AC1D69">
      <w:pPr>
        <w:rPr>
          <w:rFonts w:ascii="Verdana" w:hAnsi="Verdana"/>
          <w:b/>
          <w:bCs/>
        </w:rPr>
      </w:pPr>
      <w:r w:rsidRPr="00A04623">
        <w:rPr>
          <w:rFonts w:ascii="Verdana" w:hAnsi="Verdana"/>
          <w:b/>
          <w:bCs/>
        </w:rPr>
        <w:t>Co General – Commissioners</w:t>
      </w:r>
    </w:p>
    <w:p w14:paraId="1AE71A47" w14:textId="62544CDA" w:rsidR="002371AE" w:rsidRDefault="002371AE" w:rsidP="00AC1D69">
      <w:pPr>
        <w:rPr>
          <w:rFonts w:ascii="Verdana" w:hAnsi="Verdana"/>
        </w:rPr>
      </w:pPr>
      <w:r>
        <w:rPr>
          <w:rFonts w:ascii="Verdana" w:hAnsi="Verdana"/>
        </w:rPr>
        <w:t>1000-0068-44901</w:t>
      </w:r>
      <w:r>
        <w:rPr>
          <w:rFonts w:ascii="Verdana" w:hAnsi="Verdana"/>
        </w:rPr>
        <w:tab/>
        <w:t>Capital Outlay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04623">
        <w:rPr>
          <w:rFonts w:ascii="Verdana" w:hAnsi="Verdana"/>
        </w:rPr>
        <w:t>$</w:t>
      </w:r>
      <w:r w:rsidR="00EB643F">
        <w:rPr>
          <w:rFonts w:ascii="Verdana" w:hAnsi="Verdana"/>
        </w:rPr>
        <w:t>500</w:t>
      </w:r>
      <w:r w:rsidR="00A04623">
        <w:rPr>
          <w:rFonts w:ascii="Verdana" w:hAnsi="Verdana"/>
        </w:rPr>
        <w:t>,000.00</w:t>
      </w:r>
    </w:p>
    <w:p w14:paraId="160E263D" w14:textId="77777777" w:rsidR="00860E06" w:rsidRDefault="00860E06" w:rsidP="00AC1D69">
      <w:pPr>
        <w:rPr>
          <w:rFonts w:ascii="Verdana" w:hAnsi="Verdana"/>
        </w:rPr>
      </w:pPr>
    </w:p>
    <w:p w14:paraId="515B3F85" w14:textId="11B7D4B3" w:rsidR="00860E06" w:rsidRPr="00860E06" w:rsidRDefault="00860E06" w:rsidP="00AC1D69">
      <w:pPr>
        <w:rPr>
          <w:rFonts w:ascii="Verdana" w:hAnsi="Verdana"/>
          <w:b/>
          <w:bCs/>
        </w:rPr>
      </w:pPr>
      <w:r w:rsidRPr="00860E06">
        <w:rPr>
          <w:rFonts w:ascii="Verdana" w:hAnsi="Verdana"/>
          <w:b/>
          <w:bCs/>
        </w:rPr>
        <w:t>Co General - Ambulance</w:t>
      </w:r>
    </w:p>
    <w:p w14:paraId="24E4C4B7" w14:textId="77777777" w:rsidR="00860E06" w:rsidRDefault="00860E06" w:rsidP="00AC1D69">
      <w:pPr>
        <w:rPr>
          <w:rFonts w:ascii="Verdana" w:hAnsi="Verdana"/>
        </w:rPr>
      </w:pPr>
      <w:r>
        <w:rPr>
          <w:rFonts w:ascii="Verdana" w:hAnsi="Verdana"/>
        </w:rPr>
        <w:t>1000-0301-22000</w:t>
      </w:r>
      <w:r>
        <w:rPr>
          <w:rFonts w:ascii="Verdana" w:hAnsi="Verdana"/>
        </w:rPr>
        <w:tab/>
        <w:t>Office Supplies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$5,600.00</w:t>
      </w:r>
    </w:p>
    <w:p w14:paraId="082BF319" w14:textId="77777777" w:rsidR="00860E06" w:rsidRDefault="00860E06" w:rsidP="00AC1D69">
      <w:pPr>
        <w:rPr>
          <w:rFonts w:ascii="Verdana" w:hAnsi="Verdana"/>
        </w:rPr>
      </w:pPr>
    </w:p>
    <w:p w14:paraId="7958A372" w14:textId="775B6483" w:rsidR="00A04623" w:rsidRDefault="00A04623" w:rsidP="00AC1D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additional request and send it onto the Council for approval.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C92B84D" w14:textId="77777777" w:rsidR="00A04623" w:rsidRDefault="00A04623" w:rsidP="00AC1D69">
      <w:pPr>
        <w:rPr>
          <w:rFonts w:ascii="Verdana" w:hAnsi="Verdana"/>
        </w:rPr>
      </w:pPr>
    </w:p>
    <w:p w14:paraId="43C5D330" w14:textId="7919BE74" w:rsidR="004512D9" w:rsidRDefault="004512D9" w:rsidP="00AC1D69">
      <w:pPr>
        <w:rPr>
          <w:rFonts w:ascii="Verdana" w:hAnsi="Verdana"/>
          <w:b/>
          <w:bCs/>
        </w:rPr>
      </w:pPr>
      <w:r w:rsidRPr="004512D9">
        <w:rPr>
          <w:rFonts w:ascii="Verdana" w:hAnsi="Verdana"/>
          <w:b/>
          <w:bCs/>
        </w:rPr>
        <w:t>Community Action Board Appointment</w:t>
      </w:r>
    </w:p>
    <w:p w14:paraId="507F25E4" w14:textId="753179CC" w:rsidR="004512D9" w:rsidRDefault="004512D9" w:rsidP="00AC1D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Tim Shumaker to the Community Action Board of Directors.  He will be replacing Andrew Hall.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1758904" w14:textId="77777777" w:rsidR="004512D9" w:rsidRDefault="004512D9" w:rsidP="00AC1D69">
      <w:pPr>
        <w:rPr>
          <w:rFonts w:ascii="Verdana" w:hAnsi="Verdana"/>
        </w:rPr>
      </w:pPr>
    </w:p>
    <w:p w14:paraId="2E66E288" w14:textId="5737A5D8" w:rsidR="0018083E" w:rsidRDefault="0018083E" w:rsidP="00AC1D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Introduction of </w:t>
      </w:r>
      <w:r w:rsidRPr="0018083E">
        <w:rPr>
          <w:rFonts w:ascii="Verdana" w:hAnsi="Verdana"/>
          <w:b/>
          <w:bCs/>
        </w:rPr>
        <w:t>Ordinance for Establishment of the Fountain County Drainage Board</w:t>
      </w:r>
      <w:r>
        <w:rPr>
          <w:rFonts w:ascii="Verdana" w:hAnsi="Verdana"/>
          <w:b/>
          <w:bCs/>
        </w:rPr>
        <w:t xml:space="preserve"> </w:t>
      </w:r>
    </w:p>
    <w:p w14:paraId="6F680AD0" w14:textId="77777777" w:rsidR="0018083E" w:rsidRPr="0018083E" w:rsidRDefault="0018083E" w:rsidP="00AC1D69">
      <w:pPr>
        <w:rPr>
          <w:rFonts w:ascii="Verdana" w:hAnsi="Verdana"/>
          <w:b/>
          <w:bCs/>
        </w:rPr>
      </w:pPr>
    </w:p>
    <w:p w14:paraId="7F1DD5C9" w14:textId="1A62DCC1" w:rsidR="00990B22" w:rsidRDefault="00990B22" w:rsidP="0048000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Acceptance Signature/Contract for the Jail Sewer Project</w:t>
      </w:r>
    </w:p>
    <w:p w14:paraId="36F20C04" w14:textId="77777777" w:rsidR="00255585" w:rsidRDefault="00255585" w:rsidP="00480003">
      <w:pPr>
        <w:rPr>
          <w:rFonts w:ascii="Verdana" w:hAnsi="Verdana"/>
          <w:b/>
          <w:bCs/>
        </w:rPr>
      </w:pPr>
    </w:p>
    <w:p w14:paraId="3700186C" w14:textId="521ECAA0" w:rsidR="00255585" w:rsidRDefault="00255585" w:rsidP="0048000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Approval of Work Order – Elevator Door</w:t>
      </w:r>
    </w:p>
    <w:p w14:paraId="5D0BA81A" w14:textId="77777777" w:rsidR="00B633E4" w:rsidRDefault="00B633E4" w:rsidP="00480003">
      <w:pPr>
        <w:rPr>
          <w:rFonts w:ascii="Verdana" w:hAnsi="Verdana"/>
          <w:b/>
          <w:bCs/>
        </w:rPr>
      </w:pPr>
    </w:p>
    <w:p w14:paraId="5892A0DD" w14:textId="77777777" w:rsidR="00B633E4" w:rsidRDefault="00B633E4" w:rsidP="00B633E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ATM – Courthouse</w:t>
      </w:r>
    </w:p>
    <w:p w14:paraId="6E76A486" w14:textId="77777777" w:rsidR="00B633E4" w:rsidRDefault="00B633E4" w:rsidP="00480003">
      <w:pPr>
        <w:rPr>
          <w:rFonts w:ascii="Verdana" w:hAnsi="Verdana"/>
          <w:b/>
          <w:bCs/>
        </w:rPr>
      </w:pPr>
    </w:p>
    <w:p w14:paraId="70376861" w14:textId="77777777" w:rsidR="005F2590" w:rsidRDefault="005F2590" w:rsidP="00480003">
      <w:pPr>
        <w:rPr>
          <w:rFonts w:ascii="Verdana" w:hAnsi="Verdana"/>
          <w:b/>
          <w:bCs/>
        </w:rPr>
      </w:pPr>
    </w:p>
    <w:p w14:paraId="44854A6D" w14:textId="2E6AC83E" w:rsidR="005B0AC3" w:rsidRPr="005B0AC3" w:rsidRDefault="00255585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5B0AC3" w:rsidRPr="005B0AC3">
        <w:rPr>
          <w:rFonts w:ascii="Verdana" w:hAnsi="Verdana"/>
          <w:b/>
          <w:bCs/>
        </w:rPr>
        <w:t xml:space="preserve">THE NEXT MEETING WILL BE </w:t>
      </w:r>
      <w:r w:rsidR="00B522AC">
        <w:rPr>
          <w:rFonts w:ascii="Verdana" w:hAnsi="Verdana"/>
          <w:b/>
          <w:bCs/>
        </w:rPr>
        <w:t>MONDAY</w:t>
      </w:r>
      <w:r w:rsidR="005B0AC3" w:rsidRPr="005B0AC3">
        <w:rPr>
          <w:rFonts w:ascii="Verdana" w:hAnsi="Verdana"/>
          <w:b/>
          <w:bCs/>
        </w:rPr>
        <w:t>,</w:t>
      </w:r>
    </w:p>
    <w:p w14:paraId="04F214A3" w14:textId="5E149D72" w:rsidR="005B0AC3" w:rsidRPr="005B0AC3" w:rsidRDefault="005B258A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May 6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6C67EB91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906EA0">
        <w:rPr>
          <w:rFonts w:ascii="Verdana" w:hAnsi="Verdana"/>
        </w:rPr>
        <w:t>1</w:t>
      </w:r>
    </w:p>
    <w:p w14:paraId="3E19D031" w14:textId="38A9C74B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12544D">
        <w:rPr>
          <w:rFonts w:ascii="Verdana" w:hAnsi="Verdana"/>
        </w:rPr>
        <w:t>8</w:t>
      </w:r>
    </w:p>
    <w:p w14:paraId="21CF5A14" w14:textId="36F34FFA" w:rsidR="008C2949" w:rsidRDefault="00563C69" w:rsidP="00D71B70">
      <w:pPr>
        <w:jc w:val="center"/>
      </w:pPr>
      <w:r>
        <w:t>&lt;&lt;&lt; SUBJECT TO CHANGE &gt;&gt;&gt;</w:t>
      </w:r>
    </w:p>
    <w:sectPr w:rsidR="008C2949" w:rsidSect="00A814B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10396"/>
    <w:rsid w:val="00012F76"/>
    <w:rsid w:val="00024C92"/>
    <w:rsid w:val="00033FF3"/>
    <w:rsid w:val="00045686"/>
    <w:rsid w:val="000617DE"/>
    <w:rsid w:val="00063F02"/>
    <w:rsid w:val="00067DC2"/>
    <w:rsid w:val="000824D8"/>
    <w:rsid w:val="000859ED"/>
    <w:rsid w:val="00085DDB"/>
    <w:rsid w:val="000868AF"/>
    <w:rsid w:val="000A6F4D"/>
    <w:rsid w:val="000B71BA"/>
    <w:rsid w:val="000C1004"/>
    <w:rsid w:val="000D615E"/>
    <w:rsid w:val="00101378"/>
    <w:rsid w:val="00121DD8"/>
    <w:rsid w:val="0012544D"/>
    <w:rsid w:val="00156149"/>
    <w:rsid w:val="00163B6F"/>
    <w:rsid w:val="001644D0"/>
    <w:rsid w:val="001672D7"/>
    <w:rsid w:val="0018083E"/>
    <w:rsid w:val="001B10A2"/>
    <w:rsid w:val="001B7F0B"/>
    <w:rsid w:val="001C1A3B"/>
    <w:rsid w:val="001D3490"/>
    <w:rsid w:val="001D3A5F"/>
    <w:rsid w:val="001E4337"/>
    <w:rsid w:val="001E5CCB"/>
    <w:rsid w:val="00201624"/>
    <w:rsid w:val="00205C36"/>
    <w:rsid w:val="002135E3"/>
    <w:rsid w:val="002152F7"/>
    <w:rsid w:val="00216A34"/>
    <w:rsid w:val="002177B6"/>
    <w:rsid w:val="00222CEB"/>
    <w:rsid w:val="002371AE"/>
    <w:rsid w:val="00244AAC"/>
    <w:rsid w:val="00245C79"/>
    <w:rsid w:val="002546D0"/>
    <w:rsid w:val="00255585"/>
    <w:rsid w:val="00260A50"/>
    <w:rsid w:val="002612D0"/>
    <w:rsid w:val="002614D7"/>
    <w:rsid w:val="002618EB"/>
    <w:rsid w:val="00264CE9"/>
    <w:rsid w:val="0028119D"/>
    <w:rsid w:val="00284581"/>
    <w:rsid w:val="00295878"/>
    <w:rsid w:val="00297CC4"/>
    <w:rsid w:val="002A77A7"/>
    <w:rsid w:val="002B0DA7"/>
    <w:rsid w:val="002B21FA"/>
    <w:rsid w:val="002B649D"/>
    <w:rsid w:val="002B7FE4"/>
    <w:rsid w:val="002C7D9B"/>
    <w:rsid w:val="002D391E"/>
    <w:rsid w:val="002D3F8A"/>
    <w:rsid w:val="002F0611"/>
    <w:rsid w:val="002F1ABC"/>
    <w:rsid w:val="002F45E6"/>
    <w:rsid w:val="00302E90"/>
    <w:rsid w:val="00310246"/>
    <w:rsid w:val="00310666"/>
    <w:rsid w:val="00327976"/>
    <w:rsid w:val="00332F79"/>
    <w:rsid w:val="0033576B"/>
    <w:rsid w:val="0033717E"/>
    <w:rsid w:val="0034145F"/>
    <w:rsid w:val="00343653"/>
    <w:rsid w:val="00346022"/>
    <w:rsid w:val="003478DA"/>
    <w:rsid w:val="00350185"/>
    <w:rsid w:val="00352EF4"/>
    <w:rsid w:val="003539AE"/>
    <w:rsid w:val="00360CC5"/>
    <w:rsid w:val="00370C64"/>
    <w:rsid w:val="00381652"/>
    <w:rsid w:val="00382250"/>
    <w:rsid w:val="003855FC"/>
    <w:rsid w:val="00394B40"/>
    <w:rsid w:val="003A5D0F"/>
    <w:rsid w:val="003A668E"/>
    <w:rsid w:val="003A693A"/>
    <w:rsid w:val="003D7D74"/>
    <w:rsid w:val="003E3E4E"/>
    <w:rsid w:val="003F02C0"/>
    <w:rsid w:val="003F694B"/>
    <w:rsid w:val="004325E3"/>
    <w:rsid w:val="00434C40"/>
    <w:rsid w:val="004512D9"/>
    <w:rsid w:val="0045267C"/>
    <w:rsid w:val="0045350C"/>
    <w:rsid w:val="0046461F"/>
    <w:rsid w:val="00480003"/>
    <w:rsid w:val="004B500B"/>
    <w:rsid w:val="0052048E"/>
    <w:rsid w:val="00520FB8"/>
    <w:rsid w:val="005333CD"/>
    <w:rsid w:val="00546354"/>
    <w:rsid w:val="005528E8"/>
    <w:rsid w:val="00552945"/>
    <w:rsid w:val="005542BF"/>
    <w:rsid w:val="00557527"/>
    <w:rsid w:val="00562353"/>
    <w:rsid w:val="00563C69"/>
    <w:rsid w:val="005719BB"/>
    <w:rsid w:val="00582088"/>
    <w:rsid w:val="00584D37"/>
    <w:rsid w:val="00591967"/>
    <w:rsid w:val="00595441"/>
    <w:rsid w:val="005A7366"/>
    <w:rsid w:val="005B0AC3"/>
    <w:rsid w:val="005B0FB2"/>
    <w:rsid w:val="005B258A"/>
    <w:rsid w:val="005B53ED"/>
    <w:rsid w:val="005C294C"/>
    <w:rsid w:val="005C60CC"/>
    <w:rsid w:val="005F2590"/>
    <w:rsid w:val="005F3A76"/>
    <w:rsid w:val="005F4780"/>
    <w:rsid w:val="00607CD0"/>
    <w:rsid w:val="00624589"/>
    <w:rsid w:val="00645252"/>
    <w:rsid w:val="00657E2A"/>
    <w:rsid w:val="00670E77"/>
    <w:rsid w:val="006748F2"/>
    <w:rsid w:val="00690942"/>
    <w:rsid w:val="00693DB2"/>
    <w:rsid w:val="006A3B75"/>
    <w:rsid w:val="006A56D8"/>
    <w:rsid w:val="006A6C42"/>
    <w:rsid w:val="006B1719"/>
    <w:rsid w:val="006D1AFA"/>
    <w:rsid w:val="006D3D74"/>
    <w:rsid w:val="006E601B"/>
    <w:rsid w:val="00710815"/>
    <w:rsid w:val="00713857"/>
    <w:rsid w:val="0071474C"/>
    <w:rsid w:val="00735317"/>
    <w:rsid w:val="007638DA"/>
    <w:rsid w:val="00781C7E"/>
    <w:rsid w:val="007A47AA"/>
    <w:rsid w:val="007B05BA"/>
    <w:rsid w:val="007B3627"/>
    <w:rsid w:val="007B54C0"/>
    <w:rsid w:val="007C1B19"/>
    <w:rsid w:val="007C4DA5"/>
    <w:rsid w:val="007D2C7B"/>
    <w:rsid w:val="007D5EEF"/>
    <w:rsid w:val="007F4127"/>
    <w:rsid w:val="0080502E"/>
    <w:rsid w:val="0081749A"/>
    <w:rsid w:val="008245C3"/>
    <w:rsid w:val="00827405"/>
    <w:rsid w:val="0083569A"/>
    <w:rsid w:val="00836C65"/>
    <w:rsid w:val="00841F2E"/>
    <w:rsid w:val="0084719C"/>
    <w:rsid w:val="00855CA2"/>
    <w:rsid w:val="00860E06"/>
    <w:rsid w:val="008678D2"/>
    <w:rsid w:val="00887520"/>
    <w:rsid w:val="008A1BF5"/>
    <w:rsid w:val="008C0337"/>
    <w:rsid w:val="008C2949"/>
    <w:rsid w:val="008D5FE0"/>
    <w:rsid w:val="008E2457"/>
    <w:rsid w:val="008F1D54"/>
    <w:rsid w:val="00906EA0"/>
    <w:rsid w:val="00917FC5"/>
    <w:rsid w:val="009356FD"/>
    <w:rsid w:val="0094751D"/>
    <w:rsid w:val="00960318"/>
    <w:rsid w:val="00981263"/>
    <w:rsid w:val="0098445D"/>
    <w:rsid w:val="00990B22"/>
    <w:rsid w:val="009A4571"/>
    <w:rsid w:val="009A5F7C"/>
    <w:rsid w:val="009B27C9"/>
    <w:rsid w:val="009B7AEC"/>
    <w:rsid w:val="009E6694"/>
    <w:rsid w:val="009E74F8"/>
    <w:rsid w:val="009F299A"/>
    <w:rsid w:val="00A04623"/>
    <w:rsid w:val="00A10647"/>
    <w:rsid w:val="00A24085"/>
    <w:rsid w:val="00A40993"/>
    <w:rsid w:val="00A5154D"/>
    <w:rsid w:val="00A53187"/>
    <w:rsid w:val="00A672D8"/>
    <w:rsid w:val="00A814BB"/>
    <w:rsid w:val="00A852BE"/>
    <w:rsid w:val="00A9204E"/>
    <w:rsid w:val="00AA294C"/>
    <w:rsid w:val="00AB08BE"/>
    <w:rsid w:val="00AB3428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F3760"/>
    <w:rsid w:val="00B33526"/>
    <w:rsid w:val="00B522AC"/>
    <w:rsid w:val="00B5337D"/>
    <w:rsid w:val="00B5482C"/>
    <w:rsid w:val="00B600C5"/>
    <w:rsid w:val="00B61AFD"/>
    <w:rsid w:val="00B633E4"/>
    <w:rsid w:val="00B63E08"/>
    <w:rsid w:val="00B66C67"/>
    <w:rsid w:val="00B73DA7"/>
    <w:rsid w:val="00B76424"/>
    <w:rsid w:val="00B804F0"/>
    <w:rsid w:val="00BA39CF"/>
    <w:rsid w:val="00BD05ED"/>
    <w:rsid w:val="00BD2937"/>
    <w:rsid w:val="00BD63EE"/>
    <w:rsid w:val="00BE29F8"/>
    <w:rsid w:val="00BF17C9"/>
    <w:rsid w:val="00BF1A0B"/>
    <w:rsid w:val="00BF3184"/>
    <w:rsid w:val="00BF44E1"/>
    <w:rsid w:val="00C0167E"/>
    <w:rsid w:val="00C02D18"/>
    <w:rsid w:val="00C104C1"/>
    <w:rsid w:val="00C10859"/>
    <w:rsid w:val="00C139F5"/>
    <w:rsid w:val="00C314BD"/>
    <w:rsid w:val="00C314EE"/>
    <w:rsid w:val="00C35746"/>
    <w:rsid w:val="00C425BF"/>
    <w:rsid w:val="00C514DA"/>
    <w:rsid w:val="00C5448F"/>
    <w:rsid w:val="00C61A6D"/>
    <w:rsid w:val="00C72AD7"/>
    <w:rsid w:val="00C855D2"/>
    <w:rsid w:val="00C95D99"/>
    <w:rsid w:val="00CC23C3"/>
    <w:rsid w:val="00CE522B"/>
    <w:rsid w:val="00CF2558"/>
    <w:rsid w:val="00D006AC"/>
    <w:rsid w:val="00D0076D"/>
    <w:rsid w:val="00D26A12"/>
    <w:rsid w:val="00D435AB"/>
    <w:rsid w:val="00D71B70"/>
    <w:rsid w:val="00D7258B"/>
    <w:rsid w:val="00D749D7"/>
    <w:rsid w:val="00D85E9F"/>
    <w:rsid w:val="00D92352"/>
    <w:rsid w:val="00DA616B"/>
    <w:rsid w:val="00DF1BC4"/>
    <w:rsid w:val="00E01F60"/>
    <w:rsid w:val="00E03D73"/>
    <w:rsid w:val="00E068FC"/>
    <w:rsid w:val="00E3233A"/>
    <w:rsid w:val="00E32715"/>
    <w:rsid w:val="00E43A88"/>
    <w:rsid w:val="00E4464C"/>
    <w:rsid w:val="00E4620E"/>
    <w:rsid w:val="00E66A33"/>
    <w:rsid w:val="00E83110"/>
    <w:rsid w:val="00E8382E"/>
    <w:rsid w:val="00E9667F"/>
    <w:rsid w:val="00EB2838"/>
    <w:rsid w:val="00EB643F"/>
    <w:rsid w:val="00EC118A"/>
    <w:rsid w:val="00ED143D"/>
    <w:rsid w:val="00ED2219"/>
    <w:rsid w:val="00ED7A52"/>
    <w:rsid w:val="00EF57E0"/>
    <w:rsid w:val="00F16A36"/>
    <w:rsid w:val="00F17372"/>
    <w:rsid w:val="00F17EEA"/>
    <w:rsid w:val="00F42CFD"/>
    <w:rsid w:val="00F51F62"/>
    <w:rsid w:val="00F57BF1"/>
    <w:rsid w:val="00F70ECA"/>
    <w:rsid w:val="00F75BBF"/>
    <w:rsid w:val="00F831B4"/>
    <w:rsid w:val="00F97F33"/>
    <w:rsid w:val="00FB3553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397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19</cp:revision>
  <cp:lastPrinted>2024-04-12T16:48:00Z</cp:lastPrinted>
  <dcterms:created xsi:type="dcterms:W3CDTF">2024-04-10T12:27:00Z</dcterms:created>
  <dcterms:modified xsi:type="dcterms:W3CDTF">2024-04-12T19:50:00Z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