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77EBDE90" w:rsidR="00546354" w:rsidRDefault="002C4D38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May 6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7BC5C54A" w14:textId="77777777" w:rsidR="00255585" w:rsidRDefault="00255585" w:rsidP="00346022">
      <w:pPr>
        <w:pStyle w:val="BalloonText"/>
        <w:rPr>
          <w:rFonts w:ascii="Verdana" w:hAnsi="Verdana" w:cs="Times New Roman"/>
          <w:szCs w:val="24"/>
        </w:rPr>
      </w:pPr>
    </w:p>
    <w:p w14:paraId="02221559" w14:textId="77777777" w:rsidR="002C4D38" w:rsidRDefault="002C4D38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67260FFE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D0076D">
        <w:rPr>
          <w:rFonts w:ascii="Verdana" w:hAnsi="Verdana"/>
        </w:rPr>
        <w:t>April 1</w:t>
      </w:r>
      <w:r w:rsidR="0018452A">
        <w:rPr>
          <w:rFonts w:ascii="Verdana" w:hAnsi="Verdana"/>
        </w:rPr>
        <w:t>5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 w:rsidR="005333CD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>
        <w:rPr>
          <w:rFonts w:ascii="Verdana" w:hAnsi="Verdana"/>
        </w:rPr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2FF52202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</w:t>
      </w:r>
      <w:r w:rsidR="002371AE">
        <w:rPr>
          <w:rFonts w:ascii="Verdana" w:hAnsi="Verdana"/>
          <w:b/>
          <w:bCs/>
        </w:rPr>
        <w:t>-</w:t>
      </w:r>
      <w:r w:rsidR="005F06E0">
        <w:rPr>
          <w:rFonts w:ascii="Verdana" w:hAnsi="Verdana"/>
          <w:b/>
          <w:bCs/>
        </w:rPr>
        <w:t>197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5F06E0">
        <w:rPr>
          <w:rFonts w:ascii="Verdana" w:hAnsi="Verdana"/>
          <w:b/>
          <w:bCs/>
        </w:rPr>
        <w:t>601,741.10</w:t>
      </w:r>
      <w:r w:rsidR="00260A50">
        <w:rPr>
          <w:rFonts w:ascii="Verdana" w:hAnsi="Verdana"/>
          <w:b/>
          <w:bCs/>
        </w:rPr>
        <w:t>)</w:t>
      </w:r>
      <w:r w:rsidR="007719DB">
        <w:rPr>
          <w:rFonts w:ascii="Verdana" w:hAnsi="Verdana"/>
          <w:b/>
          <w:bCs/>
        </w:rPr>
        <w:t>, Unpublished Claims</w:t>
      </w:r>
      <w:r w:rsidR="00D0076D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Pr="00D0076D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27B8735D" w14:textId="77777777" w:rsidR="00AC4947" w:rsidRDefault="00AC4947" w:rsidP="009356FD">
      <w:pPr>
        <w:rPr>
          <w:rFonts w:ascii="Verdana" w:hAnsi="Verdana"/>
        </w:rPr>
      </w:pPr>
    </w:p>
    <w:p w14:paraId="033FF385" w14:textId="77777777" w:rsidR="00AC1D69" w:rsidRDefault="00AC1D69" w:rsidP="00AC1D69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76DF754" w14:textId="3AAE7885" w:rsidR="00AC1D69" w:rsidRDefault="00AC1D6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</w:t>
      </w:r>
      <w:r w:rsidR="00D0076D">
        <w:rPr>
          <w:rFonts w:ascii="Verdana" w:hAnsi="Verdana"/>
        </w:rPr>
        <w:t xml:space="preserve"> Ambulance, Clerk, and Sheriff</w:t>
      </w:r>
      <w:r>
        <w:rPr>
          <w:rFonts w:ascii="Verdana" w:hAnsi="Verdana"/>
        </w:rPr>
        <w:t xml:space="preserve"> for </w:t>
      </w:r>
      <w:r w:rsidR="007719DB">
        <w:rPr>
          <w:rFonts w:ascii="Verdana" w:hAnsi="Verdana"/>
        </w:rPr>
        <w:t>April</w:t>
      </w:r>
      <w:r>
        <w:rPr>
          <w:rFonts w:ascii="Verdana" w:hAnsi="Verdana"/>
        </w:rPr>
        <w:t xml:space="preserve"> 2024.</w:t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D0076D">
        <w:rPr>
          <w:rFonts w:ascii="Verdana" w:hAnsi="Verdana"/>
        </w:rPr>
        <w:tab/>
      </w:r>
      <w:r w:rsidR="004F4CEE">
        <w:rPr>
          <w:rFonts w:ascii="Verdana" w:hAnsi="Verdana"/>
        </w:rPr>
        <w:tab/>
      </w:r>
      <w:r w:rsidR="004F4CEE">
        <w:rPr>
          <w:rFonts w:ascii="Verdana" w:hAnsi="Verdana"/>
        </w:rPr>
        <w:tab/>
      </w:r>
      <w:r w:rsidR="004F4CEE">
        <w:rPr>
          <w:rFonts w:ascii="Verdana" w:hAnsi="Verdana"/>
        </w:rPr>
        <w:tab/>
      </w:r>
      <w:r w:rsidR="004F4CEE">
        <w:rPr>
          <w:rFonts w:ascii="Verdana" w:hAnsi="Verdana"/>
        </w:rPr>
        <w:tab/>
      </w:r>
      <w:r w:rsidR="004F4CEE"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3BF5657" w14:textId="77777777" w:rsidR="00657E2A" w:rsidRDefault="00657E2A" w:rsidP="00AC1D69">
      <w:pPr>
        <w:rPr>
          <w:rFonts w:ascii="Verdana" w:hAnsi="Verdana"/>
        </w:rPr>
      </w:pPr>
    </w:p>
    <w:p w14:paraId="31E5DF17" w14:textId="77777777" w:rsidR="008A1BF5" w:rsidRPr="00F82A77" w:rsidRDefault="008A1BF5" w:rsidP="008A1BF5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5AAC332C" w14:textId="05D01AF5" w:rsidR="008A1BF5" w:rsidRDefault="008A1BF5" w:rsidP="008A1BF5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Treasurer’s Bank Reconciliation for </w:t>
      </w:r>
      <w:r w:rsidR="007719DB">
        <w:rPr>
          <w:rFonts w:ascii="Verdana" w:hAnsi="Verdana"/>
        </w:rPr>
        <w:t>April</w:t>
      </w:r>
      <w:r>
        <w:rPr>
          <w:rFonts w:ascii="Verdana" w:hAnsi="Verdana"/>
        </w:rPr>
        <w:t>, 2024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B33F335" w14:textId="77777777" w:rsidR="008A1BF5" w:rsidRDefault="008A1BF5" w:rsidP="008A1BF5">
      <w:pPr>
        <w:rPr>
          <w:rFonts w:ascii="Verdana" w:hAnsi="Verdana"/>
        </w:rPr>
      </w:pPr>
    </w:p>
    <w:p w14:paraId="5E1ECCA3" w14:textId="77777777" w:rsidR="00444967" w:rsidRDefault="00444967" w:rsidP="008A1BF5">
      <w:pPr>
        <w:rPr>
          <w:rFonts w:ascii="Verdana" w:hAnsi="Verdana"/>
        </w:rPr>
      </w:pPr>
    </w:p>
    <w:p w14:paraId="0748140D" w14:textId="3767A7B9" w:rsidR="00E06BDA" w:rsidRDefault="00E06BDA" w:rsidP="006E601B">
      <w:pPr>
        <w:rPr>
          <w:rFonts w:ascii="Verdana" w:hAnsi="Verdana"/>
          <w:b/>
          <w:bCs/>
        </w:rPr>
      </w:pPr>
      <w:r w:rsidRPr="00E06BDA">
        <w:rPr>
          <w:rFonts w:ascii="Verdana" w:hAnsi="Verdana"/>
          <w:b/>
          <w:bCs/>
        </w:rPr>
        <w:t>Grubb Lane Subdivision – Recorded Plat 1 &amp; 2</w:t>
      </w:r>
    </w:p>
    <w:p w14:paraId="1ABBED08" w14:textId="43B05D27" w:rsidR="00E06BDA" w:rsidRDefault="00E06BDA" w:rsidP="006E601B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A2687B">
        <w:rPr>
          <w:rFonts w:ascii="Verdana" w:hAnsi="Verdana"/>
        </w:rPr>
        <w:t>cceptance</w:t>
      </w:r>
      <w:r>
        <w:rPr>
          <w:rFonts w:ascii="Verdana" w:hAnsi="Verdana"/>
        </w:rPr>
        <w:t xml:space="preserve"> of the roads for the Grubb Lane Subdiv</w:t>
      </w:r>
      <w:r w:rsidR="00A2687B">
        <w:rPr>
          <w:rFonts w:ascii="Verdana" w:hAnsi="Verdana"/>
        </w:rPr>
        <w:t>i</w:t>
      </w:r>
      <w:r>
        <w:rPr>
          <w:rFonts w:ascii="Verdana" w:hAnsi="Verdana"/>
        </w:rPr>
        <w:t>sion</w:t>
      </w:r>
    </w:p>
    <w:p w14:paraId="75FDFB08" w14:textId="20301848" w:rsidR="00A2687B" w:rsidRDefault="00A2687B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accept</w:t>
      </w:r>
      <w:r w:rsidR="001665E0">
        <w:rPr>
          <w:rFonts w:ascii="Verdana" w:hAnsi="Verdana"/>
        </w:rPr>
        <w:t>/deny</w:t>
      </w:r>
      <w:r>
        <w:rPr>
          <w:rFonts w:ascii="Verdana" w:hAnsi="Verdana"/>
        </w:rPr>
        <w:t xml:space="preserve"> the roads </w:t>
      </w:r>
      <w:r w:rsidR="001665E0">
        <w:rPr>
          <w:rFonts w:ascii="Verdana" w:hAnsi="Verdana"/>
        </w:rPr>
        <w:t>of</w:t>
      </w:r>
      <w:r>
        <w:rPr>
          <w:rFonts w:ascii="Verdana" w:hAnsi="Verdana"/>
        </w:rPr>
        <w:t xml:space="preserve"> the Grubb Lane Subdivision (Oak</w:t>
      </w:r>
      <w:r w:rsidR="001665E0">
        <w:rPr>
          <w:rFonts w:ascii="Verdana" w:hAnsi="Verdana"/>
        </w:rPr>
        <w:t xml:space="preserve"> Ridge Subdivision) into the county road system.</w:t>
      </w:r>
    </w:p>
    <w:p w14:paraId="0E3A2CD1" w14:textId="77777777" w:rsidR="00444967" w:rsidRDefault="00444967" w:rsidP="006E601B">
      <w:pPr>
        <w:rPr>
          <w:rFonts w:ascii="Verdana" w:hAnsi="Verdana"/>
        </w:rPr>
      </w:pPr>
    </w:p>
    <w:p w14:paraId="0482CA8F" w14:textId="61239484" w:rsidR="001665E0" w:rsidRDefault="001665E0" w:rsidP="006E601B">
      <w:pPr>
        <w:rPr>
          <w:rFonts w:ascii="Verdana" w:hAnsi="Verdana"/>
        </w:rPr>
      </w:pPr>
      <w:r>
        <w:rPr>
          <w:rFonts w:ascii="Verdana" w:hAnsi="Verdana"/>
        </w:rPr>
        <w:tab/>
        <w:t>White Oak – 239 feet</w:t>
      </w:r>
    </w:p>
    <w:p w14:paraId="43D6E624" w14:textId="773F9D67" w:rsidR="001665E0" w:rsidRDefault="001665E0" w:rsidP="006E601B">
      <w:pPr>
        <w:rPr>
          <w:rFonts w:ascii="Verdana" w:hAnsi="Verdana"/>
        </w:rPr>
      </w:pPr>
      <w:r>
        <w:rPr>
          <w:rFonts w:ascii="Verdana" w:hAnsi="Verdana"/>
        </w:rPr>
        <w:tab/>
        <w:t>Red Oak – 1,476 feet</w:t>
      </w:r>
    </w:p>
    <w:p w14:paraId="662A9063" w14:textId="46A053CC" w:rsidR="001665E0" w:rsidRDefault="001665E0" w:rsidP="006E601B">
      <w:pPr>
        <w:rPr>
          <w:rFonts w:ascii="Verdana" w:hAnsi="Verdana"/>
        </w:rPr>
      </w:pPr>
      <w:r>
        <w:rPr>
          <w:rFonts w:ascii="Verdana" w:hAnsi="Verdana"/>
        </w:rPr>
        <w:tab/>
        <w:t>Burr Oak- 223 feet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89CF9CF" w14:textId="77777777" w:rsidR="00A2687B" w:rsidRPr="00E06BDA" w:rsidRDefault="00A2687B" w:rsidP="006E601B">
      <w:pPr>
        <w:rPr>
          <w:rFonts w:ascii="Verdana" w:hAnsi="Verdana"/>
        </w:rPr>
      </w:pPr>
    </w:p>
    <w:p w14:paraId="0E27166E" w14:textId="4CAED796" w:rsidR="005F4AE8" w:rsidRPr="005F4AE8" w:rsidRDefault="005F4AE8" w:rsidP="006E601B">
      <w:pPr>
        <w:rPr>
          <w:rFonts w:ascii="Verdana" w:hAnsi="Verdana"/>
          <w:b/>
          <w:bCs/>
        </w:rPr>
      </w:pPr>
      <w:r w:rsidRPr="005F4AE8">
        <w:rPr>
          <w:rFonts w:ascii="Verdana" w:hAnsi="Verdana"/>
          <w:b/>
          <w:bCs/>
        </w:rPr>
        <w:t>Interlocal Agreement for E-911</w:t>
      </w:r>
    </w:p>
    <w:p w14:paraId="086A452C" w14:textId="21A71BEE" w:rsidR="002E3FC5" w:rsidRDefault="005F4AE8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Interlocal Agreement for Emergency Communications Department for May 1, 2024 to April 30,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084197C" w14:textId="77777777" w:rsidR="00E06BDA" w:rsidRDefault="00E06BDA" w:rsidP="006E601B">
      <w:pPr>
        <w:rPr>
          <w:rFonts w:ascii="Verdana" w:hAnsi="Verdana"/>
        </w:rPr>
      </w:pPr>
    </w:p>
    <w:p w14:paraId="337E9E28" w14:textId="1263E583" w:rsidR="00D37996" w:rsidRDefault="00D37996" w:rsidP="006E601B">
      <w:pPr>
        <w:rPr>
          <w:rFonts w:ascii="Verdana" w:hAnsi="Verdana"/>
          <w:b/>
          <w:bCs/>
        </w:rPr>
      </w:pPr>
      <w:r w:rsidRPr="00D37996">
        <w:rPr>
          <w:rFonts w:ascii="Verdana" w:hAnsi="Verdana"/>
          <w:b/>
          <w:bCs/>
        </w:rPr>
        <w:t>Ordinance for Establishment of the Fountain County Drainage Board</w:t>
      </w:r>
    </w:p>
    <w:p w14:paraId="10A1E1CE" w14:textId="1C0437FA" w:rsidR="004220AF" w:rsidRDefault="004220AF" w:rsidP="006E601B">
      <w:pPr>
        <w:rPr>
          <w:rFonts w:ascii="Verdana" w:hAnsi="Verdana"/>
        </w:rPr>
      </w:pPr>
      <w:r>
        <w:rPr>
          <w:rFonts w:ascii="Verdana" w:hAnsi="Verdana"/>
        </w:rPr>
        <w:t>Ordinance was introduced at the last Commissioner meeting on April 15, 2024.</w:t>
      </w:r>
    </w:p>
    <w:p w14:paraId="179696D2" w14:textId="3D75FD3E" w:rsidR="004220AF" w:rsidRPr="004220AF" w:rsidRDefault="004220AF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Ordinance 2024-1 An Ordinance for Establishment of the Fountain County Drainage Board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A6F5C3C" w14:textId="77777777" w:rsidR="00EA6290" w:rsidRDefault="00EA6290" w:rsidP="006E601B">
      <w:pPr>
        <w:rPr>
          <w:rFonts w:ascii="Verdana" w:hAnsi="Verdana"/>
          <w:b/>
          <w:bCs/>
        </w:rPr>
      </w:pPr>
    </w:p>
    <w:p w14:paraId="37B38B6E" w14:textId="42D881C1" w:rsidR="00EA6290" w:rsidRDefault="00EA6290" w:rsidP="006E601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2024-</w:t>
      </w:r>
      <w:r w:rsidR="002E3B34">
        <w:rPr>
          <w:rFonts w:ascii="Verdana" w:hAnsi="Verdana"/>
          <w:b/>
          <w:bCs/>
        </w:rPr>
        <w:t>8 – Resolution of the County Commissioners Authorizing the Execution &amp; Submission of Agreement with the INDOT &amp; Addressing Related Matter.</w:t>
      </w:r>
    </w:p>
    <w:p w14:paraId="40406C05" w14:textId="42E5A92E" w:rsidR="002E3B34" w:rsidRDefault="002E3B34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Resolution 2024-8 giving _________ the authority to execute and submit agreement with INDOT and addressing related matters.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057A73A" w14:textId="77777777" w:rsidR="00C11E8F" w:rsidRDefault="00C11E8F" w:rsidP="006E601B">
      <w:pPr>
        <w:rPr>
          <w:rFonts w:ascii="Verdana" w:hAnsi="Verdana"/>
        </w:rPr>
      </w:pPr>
    </w:p>
    <w:p w14:paraId="5549F9E6" w14:textId="77777777" w:rsidR="00444967" w:rsidRDefault="00444967" w:rsidP="006E601B">
      <w:pPr>
        <w:rPr>
          <w:rFonts w:ascii="Verdana" w:hAnsi="Verdana"/>
        </w:rPr>
      </w:pPr>
    </w:p>
    <w:p w14:paraId="4B597F79" w14:textId="77777777" w:rsidR="00444967" w:rsidRDefault="00444967" w:rsidP="006E601B">
      <w:pPr>
        <w:rPr>
          <w:rFonts w:ascii="Verdana" w:hAnsi="Verdana"/>
        </w:rPr>
      </w:pPr>
    </w:p>
    <w:p w14:paraId="2DC641E7" w14:textId="68D5FE8D" w:rsidR="00C11E8F" w:rsidRPr="00C11E8F" w:rsidRDefault="00C11E8F" w:rsidP="006E601B">
      <w:pPr>
        <w:rPr>
          <w:rFonts w:ascii="Verdana" w:hAnsi="Verdana"/>
          <w:b/>
          <w:bCs/>
        </w:rPr>
      </w:pPr>
      <w:r w:rsidRPr="00C11E8F">
        <w:rPr>
          <w:rFonts w:ascii="Verdana" w:hAnsi="Verdana"/>
          <w:b/>
          <w:bCs/>
        </w:rPr>
        <w:t>Covington-Veedersburg Library Appointment</w:t>
      </w:r>
    </w:p>
    <w:p w14:paraId="231A31C1" w14:textId="33673BAF" w:rsidR="00C11E8F" w:rsidRDefault="00C11E8F" w:rsidP="006E601B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appoint Sandra Frey </w:t>
      </w:r>
      <w:r w:rsidR="0057039D">
        <w:rPr>
          <w:rFonts w:ascii="Verdana" w:hAnsi="Verdana"/>
        </w:rPr>
        <w:t xml:space="preserve">to the Covington-Veedersburg Library Board </w:t>
      </w:r>
      <w:r>
        <w:rPr>
          <w:rFonts w:ascii="Verdana" w:hAnsi="Verdana"/>
        </w:rPr>
        <w:t>(term May 7</w:t>
      </w:r>
      <w:r w:rsidRPr="00C11E8F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, 2024 to December 31, 2024).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7039D">
        <w:rPr>
          <w:rFonts w:ascii="Verdana" w:hAnsi="Verdana"/>
        </w:rPr>
        <w:tab/>
      </w:r>
      <w:r w:rsidR="0057039D">
        <w:rPr>
          <w:rFonts w:ascii="Verdana" w:hAnsi="Verdana"/>
        </w:rPr>
        <w:tab/>
      </w:r>
      <w:r w:rsidR="0057039D">
        <w:rPr>
          <w:rFonts w:ascii="Verdana" w:hAnsi="Verdana"/>
        </w:rPr>
        <w:tab/>
      </w:r>
      <w:r w:rsidR="0057039D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40A5B7E8" w14:textId="77777777" w:rsidR="00C11E8F" w:rsidRDefault="00C11E8F" w:rsidP="006E601B">
      <w:pPr>
        <w:rPr>
          <w:rFonts w:ascii="Verdana" w:hAnsi="Verdana"/>
        </w:rPr>
      </w:pPr>
    </w:p>
    <w:p w14:paraId="30FB0112" w14:textId="39CB1956" w:rsidR="00C11E8F" w:rsidRPr="00C11E8F" w:rsidRDefault="00C11E8F" w:rsidP="006E601B">
      <w:pPr>
        <w:rPr>
          <w:rFonts w:ascii="Verdana" w:hAnsi="Verdana"/>
          <w:b/>
          <w:bCs/>
        </w:rPr>
      </w:pPr>
      <w:r w:rsidRPr="00C11E8F">
        <w:rPr>
          <w:rFonts w:ascii="Verdana" w:hAnsi="Verdana"/>
          <w:b/>
          <w:bCs/>
        </w:rPr>
        <w:t>Annual Report of the Congressional School Fund to the Secretary of Education</w:t>
      </w:r>
    </w:p>
    <w:p w14:paraId="1E291FED" w14:textId="0C3BD18C" w:rsidR="00E06BDA" w:rsidRDefault="00C11E8F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annual report for May 1, 2023 to April 30, 2024.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C1824D1" w14:textId="77777777" w:rsidR="002E6AC7" w:rsidRDefault="002E6AC7" w:rsidP="006E601B">
      <w:pPr>
        <w:rPr>
          <w:rFonts w:ascii="Verdana" w:hAnsi="Verdana"/>
        </w:rPr>
      </w:pPr>
    </w:p>
    <w:p w14:paraId="1BF65B0F" w14:textId="330AA639" w:rsidR="002E6AC7" w:rsidRPr="002E6AC7" w:rsidRDefault="002E6AC7" w:rsidP="006E601B">
      <w:pPr>
        <w:rPr>
          <w:rFonts w:ascii="Verdana" w:hAnsi="Verdana"/>
          <w:b/>
          <w:bCs/>
        </w:rPr>
      </w:pPr>
      <w:r w:rsidRPr="002E6AC7">
        <w:rPr>
          <w:rFonts w:ascii="Verdana" w:hAnsi="Verdana"/>
          <w:b/>
          <w:bCs/>
        </w:rPr>
        <w:t>ADDITIONAL REQUESTS</w:t>
      </w:r>
    </w:p>
    <w:p w14:paraId="4F050AE4" w14:textId="77777777" w:rsidR="002E6AC7" w:rsidRPr="00470A29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  <w:r w:rsidRPr="00470A29">
        <w:rPr>
          <w:rFonts w:ascii="Verdana" w:hAnsi="Verdana"/>
          <w:b/>
          <w:bCs/>
          <w:sz w:val="22"/>
          <w:szCs w:val="22"/>
        </w:rPr>
        <w:t>Plan Commission</w:t>
      </w:r>
    </w:p>
    <w:p w14:paraId="0F7FA792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1000-0079-33250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Consulting Fees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$15,000.00</w:t>
      </w:r>
    </w:p>
    <w:p w14:paraId="7AD229CC" w14:textId="77777777" w:rsidR="002E6AC7" w:rsidRDefault="002E6AC7" w:rsidP="006E601B">
      <w:pPr>
        <w:rPr>
          <w:rFonts w:ascii="Verdana" w:hAnsi="Verdana"/>
          <w:b/>
          <w:bCs/>
        </w:rPr>
      </w:pPr>
    </w:p>
    <w:p w14:paraId="0B757D2E" w14:textId="77777777" w:rsidR="002E6AC7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MVH Restricted</w:t>
      </w:r>
    </w:p>
    <w:p w14:paraId="26E57D28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1173-0000-10308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Laborers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$9,500.00</w:t>
      </w:r>
    </w:p>
    <w:p w14:paraId="4CFF28CB" w14:textId="77777777" w:rsidR="002E6AC7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3CCD599" w14:textId="77777777" w:rsidR="002E6AC7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Cum Bridge</w:t>
      </w:r>
    </w:p>
    <w:p w14:paraId="142B5754" w14:textId="3A034594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1135-0000-10306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Bridge Crew</w:t>
      </w:r>
      <w:r w:rsidRPr="002E6AC7">
        <w:rPr>
          <w:rFonts w:ascii="Verdana" w:hAnsi="Verdana"/>
          <w:sz w:val="22"/>
          <w:szCs w:val="22"/>
        </w:rPr>
        <w:tab/>
      </w:r>
      <w:r w:rsidR="0022550A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$3,500.00</w:t>
      </w:r>
    </w:p>
    <w:p w14:paraId="5DC1F806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1135-0000-10207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Asst Supervisor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$15,500.00</w:t>
      </w:r>
    </w:p>
    <w:p w14:paraId="7554D518" w14:textId="77777777" w:rsidR="002E6AC7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527FEE88" w14:textId="77777777" w:rsidR="002E6AC7" w:rsidRPr="00470A29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MVH</w:t>
      </w:r>
    </w:p>
    <w:p w14:paraId="10EEB824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1176-0530-10104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Supervisor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$9,000.00</w:t>
      </w:r>
    </w:p>
    <w:p w14:paraId="311B03A9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1176-0531-10308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Laborers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$89,030.00</w:t>
      </w:r>
    </w:p>
    <w:p w14:paraId="74684847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1176-0533-10208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Shop Foreman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$2,500.00</w:t>
      </w:r>
    </w:p>
    <w:p w14:paraId="5FA9BC7C" w14:textId="77777777" w:rsidR="002E6AC7" w:rsidRPr="002E6AC7" w:rsidRDefault="002E6AC7" w:rsidP="002E6AC7">
      <w:pPr>
        <w:jc w:val="both"/>
        <w:rPr>
          <w:rFonts w:ascii="Verdana" w:hAnsi="Verdana"/>
          <w:sz w:val="22"/>
          <w:szCs w:val="22"/>
        </w:rPr>
      </w:pPr>
      <w:r w:rsidRPr="002E6AC7">
        <w:rPr>
          <w:rFonts w:ascii="Verdana" w:hAnsi="Verdana"/>
          <w:sz w:val="22"/>
          <w:szCs w:val="22"/>
        </w:rPr>
        <w:t>1176-0533-10309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Mechanics</w:t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</w:r>
      <w:r w:rsidRPr="002E6AC7">
        <w:rPr>
          <w:rFonts w:ascii="Verdana" w:hAnsi="Verdana"/>
          <w:sz w:val="22"/>
          <w:szCs w:val="22"/>
        </w:rPr>
        <w:tab/>
        <w:t>$6,000.00</w:t>
      </w:r>
    </w:p>
    <w:p w14:paraId="0DB0C215" w14:textId="77777777" w:rsidR="002E6AC7" w:rsidRPr="00470A29" w:rsidRDefault="002E6AC7" w:rsidP="002E6AC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BFD320B" w14:textId="24530ED0" w:rsidR="002E6AC7" w:rsidRDefault="002E6AC7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additional request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98CA54D" w14:textId="77777777" w:rsidR="002E6AC7" w:rsidRDefault="002E6AC7" w:rsidP="006E601B">
      <w:pPr>
        <w:rPr>
          <w:rFonts w:ascii="Verdana" w:hAnsi="Verdana"/>
        </w:rPr>
      </w:pPr>
    </w:p>
    <w:p w14:paraId="3FB3DB5C" w14:textId="42E66C05" w:rsidR="002E6AC7" w:rsidRDefault="002E6AC7" w:rsidP="006E601B">
      <w:pPr>
        <w:rPr>
          <w:rFonts w:ascii="Verdana" w:hAnsi="Verdana"/>
          <w:b/>
          <w:bCs/>
        </w:rPr>
      </w:pPr>
      <w:r w:rsidRPr="002E6AC7">
        <w:rPr>
          <w:rFonts w:ascii="Verdana" w:hAnsi="Verdana"/>
          <w:b/>
          <w:bCs/>
        </w:rPr>
        <w:t>TRANSFER</w:t>
      </w:r>
    </w:p>
    <w:p w14:paraId="67EBBF11" w14:textId="0014DAD7" w:rsidR="002E6AC7" w:rsidRDefault="00F5463D" w:rsidP="006E601B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1138-0000-44215</w:t>
      </w:r>
      <w:r>
        <w:rPr>
          <w:rFonts w:ascii="Verdana" w:hAnsi="Verdana"/>
        </w:rPr>
        <w:tab/>
        <w:t>Bridge #202</w:t>
      </w:r>
    </w:p>
    <w:p w14:paraId="36927C43" w14:textId="24F5D8BA" w:rsidR="00F5463D" w:rsidRDefault="00F5463D" w:rsidP="006E601B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9125-0000-44945</w:t>
      </w:r>
      <w:r>
        <w:rPr>
          <w:rFonts w:ascii="Verdana" w:hAnsi="Verdana"/>
        </w:rPr>
        <w:tab/>
        <w:t>Co Match for Grant</w:t>
      </w:r>
    </w:p>
    <w:p w14:paraId="2DA94B30" w14:textId="77777777" w:rsidR="00F5463D" w:rsidRDefault="00F5463D" w:rsidP="006E601B">
      <w:pPr>
        <w:rPr>
          <w:rFonts w:ascii="Verdana" w:hAnsi="Verdana"/>
        </w:rPr>
      </w:pPr>
    </w:p>
    <w:p w14:paraId="317E0ED1" w14:textId="68356E77" w:rsidR="00F5463D" w:rsidRDefault="00F5463D" w:rsidP="006E601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and send it on to the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AFF0233" w14:textId="77777777" w:rsidR="00F5463D" w:rsidRPr="00F5463D" w:rsidRDefault="00F5463D" w:rsidP="006E601B">
      <w:pPr>
        <w:rPr>
          <w:rFonts w:ascii="Verdana" w:hAnsi="Verdana"/>
        </w:rPr>
      </w:pPr>
    </w:p>
    <w:p w14:paraId="6765FC59" w14:textId="30064001" w:rsidR="002E6AC7" w:rsidRPr="002E6AC7" w:rsidRDefault="002E6AC7" w:rsidP="006E601B">
      <w:pPr>
        <w:rPr>
          <w:rFonts w:ascii="Verdana" w:hAnsi="Verdana"/>
          <w:b/>
          <w:bCs/>
        </w:rPr>
      </w:pPr>
      <w:r w:rsidRPr="002E6AC7">
        <w:rPr>
          <w:rFonts w:ascii="Verdana" w:hAnsi="Verdana"/>
          <w:b/>
          <w:bCs/>
        </w:rPr>
        <w:t xml:space="preserve">ARPA Plan </w:t>
      </w:r>
    </w:p>
    <w:p w14:paraId="4DE64C1B" w14:textId="77777777" w:rsidR="00D37996" w:rsidRPr="00D37996" w:rsidRDefault="00D37996" w:rsidP="006E601B">
      <w:pPr>
        <w:rPr>
          <w:rFonts w:ascii="Verdana" w:hAnsi="Verdana"/>
          <w:b/>
          <w:bCs/>
        </w:rPr>
      </w:pPr>
    </w:p>
    <w:p w14:paraId="757A6882" w14:textId="77777777" w:rsidR="002C4D38" w:rsidRDefault="002C4D38" w:rsidP="002C4D38">
      <w:pPr>
        <w:rPr>
          <w:rFonts w:ascii="Verdana" w:hAnsi="Verdana"/>
          <w:b/>
          <w:bCs/>
        </w:rPr>
      </w:pPr>
      <w:r w:rsidRPr="002C4D38">
        <w:rPr>
          <w:rFonts w:ascii="Verdana" w:hAnsi="Verdana"/>
          <w:b/>
          <w:bCs/>
        </w:rPr>
        <w:t>Public Comment</w:t>
      </w:r>
      <w:r>
        <w:rPr>
          <w:rFonts w:ascii="Verdana" w:hAnsi="Verdana"/>
          <w:b/>
          <w:bCs/>
        </w:rPr>
        <w:t>:</w:t>
      </w:r>
    </w:p>
    <w:p w14:paraId="79D95E42" w14:textId="77777777" w:rsidR="002C4D38" w:rsidRDefault="002C4D38" w:rsidP="002C4D38">
      <w:pPr>
        <w:rPr>
          <w:rFonts w:ascii="Verdana" w:hAnsi="Verdana"/>
          <w:b/>
          <w:bCs/>
        </w:rPr>
      </w:pPr>
    </w:p>
    <w:p w14:paraId="7099A197" w14:textId="740834AA" w:rsidR="002C4D38" w:rsidRDefault="002C4D38" w:rsidP="002C4D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Sarah Duensing</w:t>
      </w:r>
    </w:p>
    <w:p w14:paraId="50D908C8" w14:textId="77777777" w:rsidR="002C4D38" w:rsidRDefault="002C4D38" w:rsidP="002C4D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Clint Kilby</w:t>
      </w:r>
    </w:p>
    <w:p w14:paraId="3132B2DB" w14:textId="77777777" w:rsidR="002C4D38" w:rsidRDefault="002C4D38" w:rsidP="002C4D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Concerned Citizens</w:t>
      </w:r>
    </w:p>
    <w:p w14:paraId="01043901" w14:textId="77777777" w:rsidR="002C4D38" w:rsidRDefault="002C4D38" w:rsidP="002C4D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Carol Owens</w:t>
      </w:r>
    </w:p>
    <w:p w14:paraId="1A0B8CBE" w14:textId="77777777" w:rsidR="002C4D38" w:rsidRDefault="002C4D38" w:rsidP="002C4D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Legal Representation for Friends of Fountain County</w:t>
      </w:r>
    </w:p>
    <w:p w14:paraId="30928AA7" w14:textId="5EBC6B80" w:rsidR="00D96AB2" w:rsidRDefault="00D96AB2" w:rsidP="002C4D3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Bill Brewer</w:t>
      </w:r>
    </w:p>
    <w:p w14:paraId="454333E5" w14:textId="77777777" w:rsidR="0013639B" w:rsidRDefault="0013639B" w:rsidP="002C4D38">
      <w:pPr>
        <w:rPr>
          <w:rFonts w:ascii="Verdana" w:hAnsi="Verdana"/>
          <w:b/>
          <w:bCs/>
        </w:rPr>
      </w:pPr>
    </w:p>
    <w:p w14:paraId="70376861" w14:textId="77777777" w:rsidR="005F2590" w:rsidRDefault="005F2590" w:rsidP="00480003">
      <w:pPr>
        <w:rPr>
          <w:rFonts w:ascii="Verdana" w:hAnsi="Verdana"/>
          <w:b/>
          <w:bCs/>
        </w:rPr>
      </w:pPr>
    </w:p>
    <w:p w14:paraId="44854A6D" w14:textId="2E6AC83E" w:rsidR="005B0AC3" w:rsidRPr="005B0AC3" w:rsidRDefault="00255585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5B0AC3" w:rsidRPr="005B0AC3">
        <w:rPr>
          <w:rFonts w:ascii="Verdana" w:hAnsi="Verdana"/>
          <w:b/>
          <w:bCs/>
        </w:rPr>
        <w:t xml:space="preserve">THE NEXT MEETING WILL BE </w:t>
      </w:r>
      <w:r w:rsidR="00B522AC">
        <w:rPr>
          <w:rFonts w:ascii="Verdana" w:hAnsi="Verdana"/>
          <w:b/>
          <w:bCs/>
        </w:rPr>
        <w:t>MONDAY</w:t>
      </w:r>
      <w:r w:rsidR="005B0AC3" w:rsidRPr="005B0AC3">
        <w:rPr>
          <w:rFonts w:ascii="Verdana" w:hAnsi="Verdana"/>
          <w:b/>
          <w:bCs/>
        </w:rPr>
        <w:t>,</w:t>
      </w:r>
    </w:p>
    <w:p w14:paraId="04F214A3" w14:textId="47567B6E" w:rsidR="005B0AC3" w:rsidRPr="005B0AC3" w:rsidRDefault="005B258A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May </w:t>
      </w:r>
      <w:r w:rsidR="002E3FC5">
        <w:rPr>
          <w:rFonts w:ascii="Verdana" w:hAnsi="Verdana"/>
          <w:b/>
          <w:bCs/>
        </w:rPr>
        <w:t>20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6C67EB91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906EA0">
        <w:rPr>
          <w:rFonts w:ascii="Verdana" w:hAnsi="Verdana"/>
        </w:rPr>
        <w:t>1</w:t>
      </w:r>
    </w:p>
    <w:p w14:paraId="3E19D031" w14:textId="073BF733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13639B">
        <w:rPr>
          <w:rFonts w:ascii="Verdana" w:hAnsi="Verdana"/>
        </w:rPr>
        <w:t>9</w:t>
      </w:r>
    </w:p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DE1D7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10396"/>
    <w:rsid w:val="00012F76"/>
    <w:rsid w:val="00024C92"/>
    <w:rsid w:val="00033FF3"/>
    <w:rsid w:val="00045686"/>
    <w:rsid w:val="000617DE"/>
    <w:rsid w:val="00063F02"/>
    <w:rsid w:val="00067DC2"/>
    <w:rsid w:val="000824D8"/>
    <w:rsid w:val="000859ED"/>
    <w:rsid w:val="00085DDB"/>
    <w:rsid w:val="000868AF"/>
    <w:rsid w:val="000A168A"/>
    <w:rsid w:val="000A6F4D"/>
    <w:rsid w:val="000B71BA"/>
    <w:rsid w:val="000C1004"/>
    <w:rsid w:val="000D615E"/>
    <w:rsid w:val="00101378"/>
    <w:rsid w:val="00121DD8"/>
    <w:rsid w:val="0012544D"/>
    <w:rsid w:val="0013639B"/>
    <w:rsid w:val="00156149"/>
    <w:rsid w:val="00163B6F"/>
    <w:rsid w:val="001644D0"/>
    <w:rsid w:val="001665E0"/>
    <w:rsid w:val="001672D7"/>
    <w:rsid w:val="0018083E"/>
    <w:rsid w:val="0018452A"/>
    <w:rsid w:val="001B10A2"/>
    <w:rsid w:val="001B7F0B"/>
    <w:rsid w:val="001C1A3B"/>
    <w:rsid w:val="001D3490"/>
    <w:rsid w:val="001D3A5F"/>
    <w:rsid w:val="001E4337"/>
    <w:rsid w:val="001E5CCB"/>
    <w:rsid w:val="00201624"/>
    <w:rsid w:val="00205C36"/>
    <w:rsid w:val="002135E3"/>
    <w:rsid w:val="002152F7"/>
    <w:rsid w:val="00216A34"/>
    <w:rsid w:val="002177B6"/>
    <w:rsid w:val="00222CEB"/>
    <w:rsid w:val="0022550A"/>
    <w:rsid w:val="002371AE"/>
    <w:rsid w:val="00244AAC"/>
    <w:rsid w:val="00245C79"/>
    <w:rsid w:val="002546D0"/>
    <w:rsid w:val="00255585"/>
    <w:rsid w:val="00260A50"/>
    <w:rsid w:val="002612D0"/>
    <w:rsid w:val="002614D7"/>
    <w:rsid w:val="002618EB"/>
    <w:rsid w:val="00264CE9"/>
    <w:rsid w:val="0028119D"/>
    <w:rsid w:val="00284581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D391E"/>
    <w:rsid w:val="002D3F8A"/>
    <w:rsid w:val="002E3B34"/>
    <w:rsid w:val="002E3FC5"/>
    <w:rsid w:val="002E6AC7"/>
    <w:rsid w:val="002F0611"/>
    <w:rsid w:val="002F1ABC"/>
    <w:rsid w:val="002F45E6"/>
    <w:rsid w:val="00302E90"/>
    <w:rsid w:val="00310246"/>
    <w:rsid w:val="00310666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2EF4"/>
    <w:rsid w:val="003539AE"/>
    <w:rsid w:val="00360CC5"/>
    <w:rsid w:val="00370C64"/>
    <w:rsid w:val="00381652"/>
    <w:rsid w:val="00382250"/>
    <w:rsid w:val="003855FC"/>
    <w:rsid w:val="00394B40"/>
    <w:rsid w:val="003A5D0F"/>
    <w:rsid w:val="003A668E"/>
    <w:rsid w:val="003A693A"/>
    <w:rsid w:val="003D7D74"/>
    <w:rsid w:val="003E3E4E"/>
    <w:rsid w:val="003F02C0"/>
    <w:rsid w:val="003F694B"/>
    <w:rsid w:val="004220AF"/>
    <w:rsid w:val="004325E3"/>
    <w:rsid w:val="00434C40"/>
    <w:rsid w:val="00444967"/>
    <w:rsid w:val="004512D9"/>
    <w:rsid w:val="0045267C"/>
    <w:rsid w:val="0045350C"/>
    <w:rsid w:val="0046461F"/>
    <w:rsid w:val="00480003"/>
    <w:rsid w:val="00487F0A"/>
    <w:rsid w:val="004B500B"/>
    <w:rsid w:val="004F4CEE"/>
    <w:rsid w:val="0052048E"/>
    <w:rsid w:val="00520FB8"/>
    <w:rsid w:val="005333CD"/>
    <w:rsid w:val="00546354"/>
    <w:rsid w:val="005528E8"/>
    <w:rsid w:val="00552945"/>
    <w:rsid w:val="005542BF"/>
    <w:rsid w:val="00557527"/>
    <w:rsid w:val="00562353"/>
    <w:rsid w:val="00563C69"/>
    <w:rsid w:val="0057039D"/>
    <w:rsid w:val="005719BB"/>
    <w:rsid w:val="00582088"/>
    <w:rsid w:val="00584D37"/>
    <w:rsid w:val="00591967"/>
    <w:rsid w:val="00595441"/>
    <w:rsid w:val="005A7366"/>
    <w:rsid w:val="005B0AC3"/>
    <w:rsid w:val="005B0FB2"/>
    <w:rsid w:val="005B258A"/>
    <w:rsid w:val="005B53ED"/>
    <w:rsid w:val="005C294C"/>
    <w:rsid w:val="005C60CC"/>
    <w:rsid w:val="005F06E0"/>
    <w:rsid w:val="005F2590"/>
    <w:rsid w:val="005F3A76"/>
    <w:rsid w:val="005F4780"/>
    <w:rsid w:val="005F4AE8"/>
    <w:rsid w:val="00607CD0"/>
    <w:rsid w:val="00624589"/>
    <w:rsid w:val="00645252"/>
    <w:rsid w:val="00657E2A"/>
    <w:rsid w:val="00670E77"/>
    <w:rsid w:val="006748F2"/>
    <w:rsid w:val="00690942"/>
    <w:rsid w:val="00693DB2"/>
    <w:rsid w:val="006A3B75"/>
    <w:rsid w:val="006A56D8"/>
    <w:rsid w:val="006A6C42"/>
    <w:rsid w:val="006B1719"/>
    <w:rsid w:val="006D1AFA"/>
    <w:rsid w:val="006D3D74"/>
    <w:rsid w:val="006E601B"/>
    <w:rsid w:val="00710815"/>
    <w:rsid w:val="00713857"/>
    <w:rsid w:val="0071474C"/>
    <w:rsid w:val="00735317"/>
    <w:rsid w:val="007638DA"/>
    <w:rsid w:val="007719DB"/>
    <w:rsid w:val="00781C7E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F4127"/>
    <w:rsid w:val="0080502E"/>
    <w:rsid w:val="0081749A"/>
    <w:rsid w:val="008245C3"/>
    <w:rsid w:val="00827405"/>
    <w:rsid w:val="0083569A"/>
    <w:rsid w:val="00836C65"/>
    <w:rsid w:val="00841F2E"/>
    <w:rsid w:val="0084719C"/>
    <w:rsid w:val="00850FF9"/>
    <w:rsid w:val="00855CA2"/>
    <w:rsid w:val="00860E06"/>
    <w:rsid w:val="008678D2"/>
    <w:rsid w:val="00887520"/>
    <w:rsid w:val="008A1BF5"/>
    <w:rsid w:val="008C0337"/>
    <w:rsid w:val="008C2949"/>
    <w:rsid w:val="008D5FE0"/>
    <w:rsid w:val="008E2457"/>
    <w:rsid w:val="008F1D54"/>
    <w:rsid w:val="00906EA0"/>
    <w:rsid w:val="00917FC5"/>
    <w:rsid w:val="0092571C"/>
    <w:rsid w:val="009356FD"/>
    <w:rsid w:val="0094751D"/>
    <w:rsid w:val="00960318"/>
    <w:rsid w:val="00981263"/>
    <w:rsid w:val="0098445D"/>
    <w:rsid w:val="00990B22"/>
    <w:rsid w:val="009A4571"/>
    <w:rsid w:val="009A5F7C"/>
    <w:rsid w:val="009B27C9"/>
    <w:rsid w:val="009B7AEC"/>
    <w:rsid w:val="009C2902"/>
    <w:rsid w:val="009E6694"/>
    <w:rsid w:val="009E74F8"/>
    <w:rsid w:val="009F299A"/>
    <w:rsid w:val="00A04623"/>
    <w:rsid w:val="00A10647"/>
    <w:rsid w:val="00A24085"/>
    <w:rsid w:val="00A2687B"/>
    <w:rsid w:val="00A40993"/>
    <w:rsid w:val="00A5154D"/>
    <w:rsid w:val="00A53187"/>
    <w:rsid w:val="00A672D8"/>
    <w:rsid w:val="00A814BB"/>
    <w:rsid w:val="00A852BE"/>
    <w:rsid w:val="00A9204E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F3760"/>
    <w:rsid w:val="00B33526"/>
    <w:rsid w:val="00B522AC"/>
    <w:rsid w:val="00B5337D"/>
    <w:rsid w:val="00B5482C"/>
    <w:rsid w:val="00B600C5"/>
    <w:rsid w:val="00B61AFD"/>
    <w:rsid w:val="00B633E4"/>
    <w:rsid w:val="00B63E08"/>
    <w:rsid w:val="00B66C67"/>
    <w:rsid w:val="00B73DA7"/>
    <w:rsid w:val="00B76424"/>
    <w:rsid w:val="00B804F0"/>
    <w:rsid w:val="00BA39CF"/>
    <w:rsid w:val="00BA4A41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1E8F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0076D"/>
    <w:rsid w:val="00D26A12"/>
    <w:rsid w:val="00D37996"/>
    <w:rsid w:val="00D435AB"/>
    <w:rsid w:val="00D71B70"/>
    <w:rsid w:val="00D7258B"/>
    <w:rsid w:val="00D749D7"/>
    <w:rsid w:val="00D80918"/>
    <w:rsid w:val="00D85E9F"/>
    <w:rsid w:val="00D92352"/>
    <w:rsid w:val="00D96AB2"/>
    <w:rsid w:val="00DA616B"/>
    <w:rsid w:val="00DE1D76"/>
    <w:rsid w:val="00DF1BC4"/>
    <w:rsid w:val="00E01F60"/>
    <w:rsid w:val="00E03D73"/>
    <w:rsid w:val="00E068FC"/>
    <w:rsid w:val="00E06BDA"/>
    <w:rsid w:val="00E3233A"/>
    <w:rsid w:val="00E32715"/>
    <w:rsid w:val="00E43A88"/>
    <w:rsid w:val="00E4464C"/>
    <w:rsid w:val="00E4620E"/>
    <w:rsid w:val="00E66A33"/>
    <w:rsid w:val="00E83110"/>
    <w:rsid w:val="00E8382E"/>
    <w:rsid w:val="00E9667F"/>
    <w:rsid w:val="00EA6290"/>
    <w:rsid w:val="00EB2838"/>
    <w:rsid w:val="00EB643F"/>
    <w:rsid w:val="00EC118A"/>
    <w:rsid w:val="00ED143D"/>
    <w:rsid w:val="00ED2219"/>
    <w:rsid w:val="00ED7A52"/>
    <w:rsid w:val="00EF57E0"/>
    <w:rsid w:val="00F16A36"/>
    <w:rsid w:val="00F17372"/>
    <w:rsid w:val="00F17EEA"/>
    <w:rsid w:val="00F42CFD"/>
    <w:rsid w:val="00F51F62"/>
    <w:rsid w:val="00F5463D"/>
    <w:rsid w:val="00F57BF1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4290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17</cp:revision>
  <cp:lastPrinted>2024-05-03T16:34:00Z</cp:lastPrinted>
  <dcterms:created xsi:type="dcterms:W3CDTF">2024-04-23T13:32:00Z</dcterms:created>
  <dcterms:modified xsi:type="dcterms:W3CDTF">2024-05-06T11:59:00Z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