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3E1C" w14:textId="77777777" w:rsidR="00F70ECA" w:rsidRDefault="00F70ECA"/>
    <w:p w14:paraId="77DC91B5" w14:textId="77777777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AGENDA</w:t>
      </w:r>
    </w:p>
    <w:p w14:paraId="63CECF47" w14:textId="77777777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FOUNTAIN COUNTY COMMISSIONERS</w:t>
      </w:r>
    </w:p>
    <w:p w14:paraId="0FF2C0D2" w14:textId="6AF09331" w:rsidR="00546354" w:rsidRDefault="002C4D38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May </w:t>
      </w:r>
      <w:r w:rsidR="00913672">
        <w:rPr>
          <w:rFonts w:ascii="Verdana" w:hAnsi="Verdana"/>
          <w:b/>
          <w:bCs/>
        </w:rPr>
        <w:t>20</w:t>
      </w:r>
      <w:r w:rsidR="000A6F4D">
        <w:rPr>
          <w:rFonts w:ascii="Verdana" w:hAnsi="Verdana"/>
          <w:b/>
          <w:bCs/>
        </w:rPr>
        <w:t>, 2024</w:t>
      </w:r>
    </w:p>
    <w:p w14:paraId="06102E75" w14:textId="2254A134" w:rsidR="00546354" w:rsidRDefault="00546354" w:rsidP="0054635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9:00 A.M.</w:t>
      </w:r>
    </w:p>
    <w:p w14:paraId="230259B5" w14:textId="77777777" w:rsidR="00346022" w:rsidRDefault="00346022" w:rsidP="00346022">
      <w:pPr>
        <w:pStyle w:val="BalloonText"/>
        <w:rPr>
          <w:rFonts w:ascii="Verdana" w:hAnsi="Verdana" w:cs="Times New Roman"/>
          <w:szCs w:val="24"/>
        </w:rPr>
      </w:pPr>
    </w:p>
    <w:p w14:paraId="7BC5C54A" w14:textId="77777777" w:rsidR="00255585" w:rsidRDefault="00255585" w:rsidP="00346022">
      <w:pPr>
        <w:pStyle w:val="BalloonText"/>
        <w:rPr>
          <w:rFonts w:ascii="Verdana" w:hAnsi="Verdana" w:cs="Times New Roman"/>
          <w:szCs w:val="24"/>
        </w:rPr>
      </w:pPr>
    </w:p>
    <w:p w14:paraId="02221559" w14:textId="03F07EBB" w:rsidR="002C4D38" w:rsidRDefault="00030C05" w:rsidP="00346022">
      <w:pPr>
        <w:pStyle w:val="BalloonText"/>
        <w:rPr>
          <w:rFonts w:ascii="Verdana" w:hAnsi="Verdana" w:cs="Times New Roman"/>
          <w:szCs w:val="24"/>
        </w:rPr>
      </w:pPr>
      <w:r w:rsidRPr="005E63B8">
        <w:rPr>
          <w:rFonts w:ascii="Verdana" w:hAnsi="Verdana" w:cs="Times New Roman"/>
          <w:b/>
          <w:bCs/>
          <w:szCs w:val="24"/>
        </w:rPr>
        <w:t>Cades Covered Bridge</w:t>
      </w:r>
      <w:r>
        <w:rPr>
          <w:rFonts w:ascii="Verdana" w:hAnsi="Verdana" w:cs="Times New Roman"/>
          <w:szCs w:val="24"/>
        </w:rPr>
        <w:t xml:space="preserve"> – Henry Schmidt</w:t>
      </w:r>
      <w:r w:rsidR="006424C4">
        <w:rPr>
          <w:rFonts w:ascii="Verdana" w:hAnsi="Verdana" w:cs="Times New Roman"/>
          <w:szCs w:val="24"/>
        </w:rPr>
        <w:t xml:space="preserve"> &amp; Carol Freese</w:t>
      </w:r>
    </w:p>
    <w:p w14:paraId="7D51E1A8" w14:textId="77777777" w:rsidR="00030C05" w:rsidRDefault="00030C05" w:rsidP="00346022">
      <w:pPr>
        <w:pStyle w:val="BalloonText"/>
        <w:rPr>
          <w:rFonts w:ascii="Verdana" w:hAnsi="Verdana" w:cs="Times New Roman"/>
          <w:szCs w:val="24"/>
        </w:rPr>
      </w:pPr>
    </w:p>
    <w:p w14:paraId="2C384754" w14:textId="76F5CEA0" w:rsidR="00546354" w:rsidRPr="00A368F5" w:rsidRDefault="00546354" w:rsidP="00546354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>MINUTES</w:t>
      </w:r>
    </w:p>
    <w:p w14:paraId="06151B70" w14:textId="4E6E73CC" w:rsidR="00546354" w:rsidRDefault="00546354" w:rsidP="0054635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minutes of the Commissioner</w:t>
      </w:r>
      <w:r w:rsidR="000B71BA">
        <w:rPr>
          <w:rFonts w:ascii="Verdana" w:hAnsi="Verdana"/>
        </w:rPr>
        <w:t>’</w:t>
      </w:r>
      <w:r>
        <w:rPr>
          <w:rFonts w:ascii="Verdana" w:hAnsi="Verdana"/>
        </w:rPr>
        <w:t xml:space="preserve">s </w:t>
      </w:r>
      <w:r w:rsidR="000B71BA">
        <w:rPr>
          <w:rFonts w:ascii="Verdana" w:hAnsi="Verdana"/>
        </w:rPr>
        <w:t>meeting of</w:t>
      </w:r>
      <w:r>
        <w:rPr>
          <w:rFonts w:ascii="Verdana" w:hAnsi="Verdana"/>
        </w:rPr>
        <w:t xml:space="preserve"> </w:t>
      </w:r>
      <w:r w:rsidR="00913672">
        <w:rPr>
          <w:rFonts w:ascii="Verdana" w:hAnsi="Verdana"/>
        </w:rPr>
        <w:t>May 6</w:t>
      </w:r>
      <w:r>
        <w:rPr>
          <w:rFonts w:ascii="Verdana" w:hAnsi="Verdana"/>
        </w:rPr>
        <w:t>, 202</w:t>
      </w:r>
      <w:r w:rsidR="000859ED">
        <w:rPr>
          <w:rFonts w:ascii="Verdana" w:hAnsi="Verdana"/>
        </w:rPr>
        <w:t>4</w:t>
      </w:r>
      <w:r w:rsidR="00F55106">
        <w:rPr>
          <w:rFonts w:ascii="Verdana" w:hAnsi="Verdana"/>
        </w:rPr>
        <w:t xml:space="preserve"> and the minutes of the Joint Meeting with the Commissioners and Council on May 13, 2024.</w:t>
      </w:r>
      <w:r w:rsidR="001E5CCB">
        <w:rPr>
          <w:rFonts w:ascii="Verdana" w:hAnsi="Verdana"/>
        </w:rPr>
        <w:tab/>
      </w:r>
      <w:r>
        <w:rPr>
          <w:rFonts w:ascii="Verdana" w:hAnsi="Verdana"/>
        </w:rPr>
        <w:t xml:space="preserve">Vote: </w:t>
      </w:r>
      <w:r w:rsidR="005542BF">
        <w:rPr>
          <w:rFonts w:ascii="Verdana" w:hAnsi="Verdana"/>
        </w:rPr>
        <w:t>___</w:t>
      </w:r>
    </w:p>
    <w:p w14:paraId="72CA5AD2" w14:textId="77777777" w:rsidR="00546354" w:rsidRDefault="00546354" w:rsidP="00546354">
      <w:pPr>
        <w:rPr>
          <w:rFonts w:ascii="Verdana" w:hAnsi="Verdana"/>
        </w:rPr>
      </w:pPr>
    </w:p>
    <w:p w14:paraId="580B20E6" w14:textId="7F644FAD" w:rsidR="00546354" w:rsidRDefault="00546354" w:rsidP="00546354">
      <w:pPr>
        <w:rPr>
          <w:rFonts w:ascii="Verdana" w:hAnsi="Verdana"/>
          <w:b/>
          <w:bCs/>
        </w:rPr>
      </w:pPr>
      <w:r w:rsidRPr="00A368F5">
        <w:rPr>
          <w:rFonts w:ascii="Verdana" w:hAnsi="Verdana"/>
          <w:b/>
          <w:bCs/>
        </w:rPr>
        <w:t xml:space="preserve">CLAIMS </w:t>
      </w:r>
      <w:r>
        <w:rPr>
          <w:rFonts w:ascii="Verdana" w:hAnsi="Verdana"/>
          <w:b/>
          <w:bCs/>
        </w:rPr>
        <w:t>1</w:t>
      </w:r>
      <w:r w:rsidR="002371AE">
        <w:rPr>
          <w:rFonts w:ascii="Verdana" w:hAnsi="Verdana"/>
          <w:b/>
          <w:bCs/>
        </w:rPr>
        <w:t>-</w:t>
      </w:r>
      <w:r w:rsidR="00EE6827">
        <w:rPr>
          <w:rFonts w:ascii="Verdana" w:hAnsi="Verdana"/>
          <w:b/>
          <w:bCs/>
        </w:rPr>
        <w:t>194</w:t>
      </w:r>
      <w:r w:rsidR="00063F02">
        <w:rPr>
          <w:rFonts w:ascii="Verdana" w:hAnsi="Verdana"/>
          <w:b/>
          <w:bCs/>
        </w:rPr>
        <w:t xml:space="preserve"> </w:t>
      </w:r>
      <w:r w:rsidRPr="00A368F5">
        <w:rPr>
          <w:rFonts w:ascii="Verdana" w:hAnsi="Verdana"/>
          <w:b/>
          <w:bCs/>
        </w:rPr>
        <w:t>($</w:t>
      </w:r>
      <w:r w:rsidR="00EE6827">
        <w:rPr>
          <w:rFonts w:ascii="Verdana" w:hAnsi="Verdana"/>
          <w:b/>
          <w:bCs/>
        </w:rPr>
        <w:t>307,031.79</w:t>
      </w:r>
      <w:r w:rsidR="00260A50">
        <w:rPr>
          <w:rFonts w:ascii="Verdana" w:hAnsi="Verdana"/>
          <w:b/>
          <w:bCs/>
        </w:rPr>
        <w:t>)</w:t>
      </w:r>
      <w:r w:rsidR="007719DB">
        <w:rPr>
          <w:rFonts w:ascii="Verdana" w:hAnsi="Verdana"/>
          <w:b/>
          <w:bCs/>
        </w:rPr>
        <w:t>,</w:t>
      </w:r>
      <w:r w:rsidR="00ED7A52">
        <w:rPr>
          <w:rFonts w:ascii="Verdana" w:hAnsi="Verdana"/>
          <w:b/>
          <w:bCs/>
        </w:rPr>
        <w:t xml:space="preserve">and </w:t>
      </w:r>
      <w:r w:rsidR="00A5154D" w:rsidRPr="00A368F5">
        <w:rPr>
          <w:rFonts w:ascii="Verdana" w:hAnsi="Verdana"/>
          <w:b/>
          <w:bCs/>
        </w:rPr>
        <w:t>Payroll Claims</w:t>
      </w:r>
    </w:p>
    <w:p w14:paraId="3DFA0613" w14:textId="77777777" w:rsidR="00546354" w:rsidRDefault="00546354" w:rsidP="0054635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all claims.</w:t>
      </w:r>
    </w:p>
    <w:p w14:paraId="5397896E" w14:textId="360B7003" w:rsidR="00624589" w:rsidRPr="00D0076D" w:rsidRDefault="00D0076D" w:rsidP="000859ED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D0076D">
        <w:rPr>
          <w:rFonts w:ascii="Verdana" w:hAnsi="Verdana"/>
        </w:rPr>
        <w:t>Vote: ___</w:t>
      </w:r>
    </w:p>
    <w:p w14:paraId="27B8735D" w14:textId="77777777" w:rsidR="00AC4947" w:rsidRDefault="00AC4947" w:rsidP="009356FD">
      <w:pPr>
        <w:rPr>
          <w:rFonts w:ascii="Verdana" w:hAnsi="Verdana"/>
        </w:rPr>
      </w:pPr>
    </w:p>
    <w:p w14:paraId="033FF385" w14:textId="77777777" w:rsidR="00AC1D69" w:rsidRDefault="00AC1D69" w:rsidP="00AC1D69">
      <w:pPr>
        <w:rPr>
          <w:rFonts w:ascii="Verdana" w:hAnsi="Verdana"/>
          <w:b/>
          <w:bCs/>
        </w:rPr>
      </w:pPr>
      <w:r w:rsidRPr="00EB7AF4">
        <w:rPr>
          <w:rFonts w:ascii="Verdana" w:hAnsi="Verdana"/>
          <w:b/>
          <w:bCs/>
        </w:rPr>
        <w:t>Report of Collections – as submitted</w:t>
      </w:r>
    </w:p>
    <w:p w14:paraId="476DF754" w14:textId="0B365E79" w:rsidR="00AC1D69" w:rsidRDefault="00AC1D69" w:rsidP="00AC1D69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acknowledge the Report of Collections for the</w:t>
      </w:r>
      <w:r w:rsidR="00D0076D">
        <w:rPr>
          <w:rFonts w:ascii="Verdana" w:hAnsi="Verdana"/>
        </w:rPr>
        <w:t xml:space="preserve"> </w:t>
      </w:r>
      <w:r w:rsidR="00913672">
        <w:rPr>
          <w:rFonts w:ascii="Verdana" w:hAnsi="Verdana"/>
        </w:rPr>
        <w:t>Health Dept and Recorder</w:t>
      </w:r>
      <w:r>
        <w:rPr>
          <w:rFonts w:ascii="Verdana" w:hAnsi="Verdana"/>
        </w:rPr>
        <w:t xml:space="preserve"> for </w:t>
      </w:r>
      <w:r w:rsidR="007719DB">
        <w:rPr>
          <w:rFonts w:ascii="Verdana" w:hAnsi="Verdana"/>
        </w:rPr>
        <w:t>April</w:t>
      </w:r>
      <w:r>
        <w:rPr>
          <w:rFonts w:ascii="Verdana" w:hAnsi="Verdana"/>
        </w:rPr>
        <w:t xml:space="preserve"> 2024.</w:t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D0076D">
        <w:rPr>
          <w:rFonts w:ascii="Verdana" w:hAnsi="Verdana"/>
        </w:rPr>
        <w:tab/>
      </w:r>
      <w:r w:rsidR="004F4CEE">
        <w:rPr>
          <w:rFonts w:ascii="Verdana" w:hAnsi="Verdana"/>
        </w:rPr>
        <w:tab/>
      </w:r>
      <w:r w:rsidR="004F4CEE">
        <w:rPr>
          <w:rFonts w:ascii="Verdana" w:hAnsi="Verdana"/>
        </w:rPr>
        <w:tab/>
      </w:r>
      <w:r w:rsidR="004F4CEE">
        <w:rPr>
          <w:rFonts w:ascii="Verdana" w:hAnsi="Verdana"/>
        </w:rPr>
        <w:tab/>
      </w:r>
      <w:r w:rsidR="004F4CEE">
        <w:rPr>
          <w:rFonts w:ascii="Verdana" w:hAnsi="Verdana"/>
        </w:rPr>
        <w:tab/>
      </w:r>
      <w:r w:rsidR="004F4CEE">
        <w:rPr>
          <w:rFonts w:ascii="Verdana" w:hAnsi="Verdana"/>
        </w:rPr>
        <w:tab/>
      </w:r>
      <w:r>
        <w:rPr>
          <w:rFonts w:ascii="Verdana" w:hAnsi="Verdana"/>
        </w:rPr>
        <w:tab/>
      </w:r>
      <w:r w:rsidR="00913672">
        <w:rPr>
          <w:rFonts w:ascii="Verdana" w:hAnsi="Verdana"/>
        </w:rPr>
        <w:tab/>
      </w:r>
      <w:r>
        <w:rPr>
          <w:rFonts w:ascii="Verdana" w:hAnsi="Verdana"/>
        </w:rPr>
        <w:t>Vote: ___</w:t>
      </w:r>
    </w:p>
    <w:p w14:paraId="1B33F335" w14:textId="77777777" w:rsidR="008A1BF5" w:rsidRDefault="008A1BF5" w:rsidP="008A1BF5">
      <w:pPr>
        <w:rPr>
          <w:rFonts w:ascii="Verdana" w:hAnsi="Verdana"/>
        </w:rPr>
      </w:pPr>
    </w:p>
    <w:p w14:paraId="618760DE" w14:textId="77777777" w:rsidR="00D85472" w:rsidRDefault="00D85472" w:rsidP="00D85472">
      <w:pPr>
        <w:rPr>
          <w:rFonts w:ascii="Verdana" w:hAnsi="Verdana"/>
          <w:b/>
          <w:bCs/>
        </w:rPr>
      </w:pPr>
      <w:r w:rsidRPr="00284581">
        <w:rPr>
          <w:rFonts w:ascii="Verdana" w:hAnsi="Verdana"/>
          <w:b/>
          <w:bCs/>
        </w:rPr>
        <w:t>Review and Acknowledge the Clerk’s Monthly Report</w:t>
      </w:r>
    </w:p>
    <w:p w14:paraId="219C0023" w14:textId="54491BD8" w:rsidR="00D85472" w:rsidRDefault="00D85472" w:rsidP="00D85472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acknowledge the Clerk’s Monthly Report for April 2024.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78BE103C" w14:textId="77777777" w:rsidR="00D85472" w:rsidRDefault="00D85472" w:rsidP="00D85472">
      <w:pPr>
        <w:rPr>
          <w:rFonts w:ascii="Verdana" w:hAnsi="Verdana"/>
        </w:rPr>
      </w:pPr>
    </w:p>
    <w:p w14:paraId="70D5DD98" w14:textId="170A20AA" w:rsidR="00294453" w:rsidRPr="00294453" w:rsidRDefault="00294453" w:rsidP="00D85472">
      <w:pPr>
        <w:rPr>
          <w:rFonts w:ascii="Verdana" w:hAnsi="Verdana"/>
          <w:b/>
          <w:bCs/>
        </w:rPr>
      </w:pPr>
      <w:r w:rsidRPr="00294453">
        <w:rPr>
          <w:rFonts w:ascii="Verdana" w:hAnsi="Verdana"/>
          <w:b/>
          <w:bCs/>
        </w:rPr>
        <w:t>County Match on Bridge Inspection Grant</w:t>
      </w:r>
    </w:p>
    <w:p w14:paraId="2A718EFE" w14:textId="0CCAB0F7" w:rsidR="00D85472" w:rsidRDefault="00294453" w:rsidP="008A1BF5">
      <w:pPr>
        <w:rPr>
          <w:rFonts w:ascii="Verdana" w:hAnsi="Verdana"/>
        </w:rPr>
      </w:pPr>
      <w:r>
        <w:rPr>
          <w:rFonts w:ascii="Verdana" w:hAnsi="Verdana"/>
        </w:rPr>
        <w:t>Cut a check:</w:t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</w:r>
      <w:r w:rsidR="00A264D4">
        <w:rPr>
          <w:rFonts w:ascii="Verdana" w:hAnsi="Verdana"/>
        </w:rPr>
        <w:tab/>
        <w:t>$104,000</w:t>
      </w:r>
    </w:p>
    <w:p w14:paraId="34BDA749" w14:textId="544EC9D3" w:rsidR="00294453" w:rsidRDefault="00294453" w:rsidP="008A1BF5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1135-0000-</w:t>
      </w:r>
      <w:r w:rsidR="00A264D4">
        <w:rPr>
          <w:rFonts w:ascii="Verdana" w:hAnsi="Verdana"/>
        </w:rPr>
        <w:t>44126</w:t>
      </w:r>
      <w:r w:rsidR="00A264D4">
        <w:rPr>
          <w:rFonts w:ascii="Verdana" w:hAnsi="Verdana"/>
        </w:rPr>
        <w:tab/>
        <w:t>Bridge #66</w:t>
      </w:r>
    </w:p>
    <w:p w14:paraId="67975999" w14:textId="1A067A81" w:rsidR="00A264D4" w:rsidRDefault="00A264D4" w:rsidP="008A1BF5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9126-0000-44945</w:t>
      </w:r>
      <w:r>
        <w:rPr>
          <w:rFonts w:ascii="Verdana" w:hAnsi="Verdana"/>
        </w:rPr>
        <w:tab/>
        <w:t>County Match – Grants</w:t>
      </w:r>
    </w:p>
    <w:p w14:paraId="15F65B65" w14:textId="77777777" w:rsidR="00A264D4" w:rsidRDefault="00A264D4" w:rsidP="008A1BF5">
      <w:pPr>
        <w:rPr>
          <w:rFonts w:ascii="Verdana" w:hAnsi="Verdana"/>
        </w:rPr>
      </w:pPr>
    </w:p>
    <w:p w14:paraId="74E943B4" w14:textId="36E99EDC" w:rsidR="00A264D4" w:rsidRDefault="00A264D4" w:rsidP="008A1BF5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request.</w:t>
      </w:r>
    </w:p>
    <w:p w14:paraId="417D7EC9" w14:textId="608D8BE9" w:rsidR="00A264D4" w:rsidRDefault="00A264D4" w:rsidP="008A1BF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Vote:___</w:t>
      </w:r>
    </w:p>
    <w:p w14:paraId="7B0B1D3B" w14:textId="77777777" w:rsidR="00253490" w:rsidRDefault="00253490" w:rsidP="008A1BF5">
      <w:pPr>
        <w:rPr>
          <w:rFonts w:ascii="Verdana" w:hAnsi="Verdana"/>
        </w:rPr>
      </w:pPr>
    </w:p>
    <w:p w14:paraId="3A2F1CD5" w14:textId="3B21A0C0" w:rsidR="00550C63" w:rsidRPr="00253490" w:rsidRDefault="00253490" w:rsidP="00253490">
      <w:pPr>
        <w:jc w:val="center"/>
        <w:rPr>
          <w:rFonts w:ascii="Verdana" w:hAnsi="Verdana"/>
          <w:b/>
          <w:bCs/>
        </w:rPr>
      </w:pPr>
      <w:r w:rsidRPr="00253490">
        <w:rPr>
          <w:rFonts w:ascii="Verdana" w:hAnsi="Verdana"/>
          <w:b/>
          <w:bCs/>
        </w:rPr>
        <w:t>DEPARTMENT HEAD REPORTS</w:t>
      </w:r>
    </w:p>
    <w:p w14:paraId="447D36E5" w14:textId="77777777" w:rsidR="00253490" w:rsidRDefault="00253490" w:rsidP="008A1BF5">
      <w:pPr>
        <w:rPr>
          <w:rFonts w:ascii="Verdana" w:hAnsi="Verdana"/>
        </w:rPr>
      </w:pPr>
    </w:p>
    <w:p w14:paraId="7E3A2C79" w14:textId="77777777" w:rsidR="00550C63" w:rsidRPr="00A264D4" w:rsidRDefault="00550C63" w:rsidP="00550C63">
      <w:pPr>
        <w:rPr>
          <w:rFonts w:ascii="Verdana" w:hAnsi="Verdana"/>
          <w:b/>
          <w:bCs/>
        </w:rPr>
      </w:pPr>
      <w:r w:rsidRPr="00A264D4">
        <w:rPr>
          <w:rFonts w:ascii="Verdana" w:hAnsi="Verdana"/>
          <w:b/>
          <w:bCs/>
        </w:rPr>
        <w:t>Health Dept – Jenny Eads</w:t>
      </w:r>
    </w:p>
    <w:p w14:paraId="18C92AE6" w14:textId="77777777" w:rsidR="00550C63" w:rsidRDefault="00550C63" w:rsidP="00550C63">
      <w:pPr>
        <w:rPr>
          <w:rFonts w:ascii="Verdana" w:hAnsi="Verdana"/>
        </w:rPr>
      </w:pPr>
      <w:r>
        <w:rPr>
          <w:rFonts w:ascii="Verdana" w:hAnsi="Verdana"/>
        </w:rPr>
        <w:t>Health First Indiana</w:t>
      </w:r>
    </w:p>
    <w:p w14:paraId="787F86A7" w14:textId="77777777" w:rsidR="00550C63" w:rsidRDefault="00550C63" w:rsidP="00550C63">
      <w:pPr>
        <w:rPr>
          <w:rFonts w:ascii="Verdana" w:hAnsi="Verdana"/>
        </w:rPr>
      </w:pPr>
    </w:p>
    <w:p w14:paraId="5832920D" w14:textId="77777777" w:rsidR="00550C63" w:rsidRPr="00A264D4" w:rsidRDefault="00550C63" w:rsidP="00550C63">
      <w:pPr>
        <w:rPr>
          <w:rFonts w:ascii="Verdana" w:hAnsi="Verdana"/>
          <w:b/>
          <w:bCs/>
        </w:rPr>
      </w:pPr>
      <w:r w:rsidRPr="00A264D4">
        <w:rPr>
          <w:rFonts w:ascii="Verdana" w:hAnsi="Verdana"/>
          <w:b/>
          <w:bCs/>
        </w:rPr>
        <w:t>E-911 – Dana Stonebraker</w:t>
      </w:r>
    </w:p>
    <w:p w14:paraId="2719DD75" w14:textId="77777777" w:rsidR="00550C63" w:rsidRDefault="00550C63" w:rsidP="00550C63">
      <w:pPr>
        <w:rPr>
          <w:rFonts w:ascii="Verdana" w:hAnsi="Verdana"/>
        </w:rPr>
      </w:pPr>
      <w:r>
        <w:rPr>
          <w:rFonts w:ascii="Verdana" w:hAnsi="Verdana"/>
        </w:rPr>
        <w:t>Additional licenses are being required by Caliber due to number of users.  She is requesting an additional in the amount of $5,040.00.</w:t>
      </w:r>
    </w:p>
    <w:p w14:paraId="26519817" w14:textId="77777777" w:rsidR="00550C63" w:rsidRDefault="00550C63" w:rsidP="00550C63">
      <w:pPr>
        <w:rPr>
          <w:rFonts w:ascii="Verdana" w:hAnsi="Verdana"/>
        </w:rPr>
      </w:pPr>
      <w:r>
        <w:rPr>
          <w:rFonts w:ascii="Verdana" w:hAnsi="Verdana"/>
        </w:rPr>
        <w:t>1000-0303-43100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Computer Software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$5,040.00</w:t>
      </w:r>
    </w:p>
    <w:p w14:paraId="234461E1" w14:textId="77777777" w:rsidR="00550C63" w:rsidRDefault="00550C63" w:rsidP="00550C63">
      <w:pPr>
        <w:rPr>
          <w:rFonts w:ascii="Verdana" w:hAnsi="Verdana"/>
        </w:rPr>
      </w:pPr>
    </w:p>
    <w:p w14:paraId="116BBF12" w14:textId="77777777" w:rsidR="00550C63" w:rsidRDefault="00550C63" w:rsidP="00550C63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additional request and send it onto the Council for approval.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6D8DD035" w14:textId="77777777" w:rsidR="00550C63" w:rsidRDefault="00550C63" w:rsidP="00550C63">
      <w:pPr>
        <w:rPr>
          <w:rFonts w:ascii="Verdana" w:hAnsi="Verdana"/>
        </w:rPr>
      </w:pPr>
    </w:p>
    <w:p w14:paraId="454333E5" w14:textId="409779ED" w:rsidR="0013639B" w:rsidRDefault="00030C05" w:rsidP="002C4D3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Soil &amp; Water – Lori Jordan</w:t>
      </w:r>
    </w:p>
    <w:p w14:paraId="5EFD4FEC" w14:textId="6A6B4146" w:rsidR="00A264D4" w:rsidRDefault="00A264D4" w:rsidP="002C4D38">
      <w:pPr>
        <w:rPr>
          <w:rFonts w:ascii="Verdana" w:hAnsi="Verdana"/>
        </w:rPr>
      </w:pPr>
      <w:r>
        <w:rPr>
          <w:rFonts w:ascii="Verdana" w:hAnsi="Verdana"/>
        </w:rPr>
        <w:t>Big Shawnee Watershed – Grant Application</w:t>
      </w:r>
    </w:p>
    <w:p w14:paraId="0F66FDDC" w14:textId="77777777" w:rsidR="00B53E5A" w:rsidRDefault="00B53E5A" w:rsidP="002C4D38">
      <w:pPr>
        <w:rPr>
          <w:rFonts w:ascii="Verdana" w:hAnsi="Verdana"/>
        </w:rPr>
      </w:pPr>
    </w:p>
    <w:p w14:paraId="29587516" w14:textId="0C7B8AB2" w:rsidR="00B53E5A" w:rsidRDefault="00B53E5A" w:rsidP="002C4D38">
      <w:pPr>
        <w:rPr>
          <w:rFonts w:ascii="Verdana" w:hAnsi="Verdana"/>
          <w:b/>
          <w:bCs/>
        </w:rPr>
      </w:pPr>
      <w:r w:rsidRPr="00B53E5A">
        <w:rPr>
          <w:rFonts w:ascii="Verdana" w:hAnsi="Verdana"/>
          <w:b/>
          <w:bCs/>
        </w:rPr>
        <w:t>Recorder – Redaction Services &amp; Support Agreement</w:t>
      </w:r>
    </w:p>
    <w:p w14:paraId="58306A2F" w14:textId="1B1DAA39" w:rsidR="00571A7B" w:rsidRDefault="00571A7B" w:rsidP="002C4D38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 and seconded by ___ to approve the </w:t>
      </w:r>
      <w:r w:rsidRPr="00571A7B">
        <w:rPr>
          <w:rFonts w:ascii="Verdana" w:hAnsi="Verdana"/>
        </w:rPr>
        <w:t>Redaction Services &amp; Support Agreement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 ___</w:t>
      </w:r>
    </w:p>
    <w:p w14:paraId="1A35D6EC" w14:textId="77777777" w:rsidR="00253490" w:rsidRDefault="00253490" w:rsidP="002C4D38">
      <w:pPr>
        <w:rPr>
          <w:rFonts w:ascii="Verdana" w:hAnsi="Verdana"/>
        </w:rPr>
      </w:pPr>
    </w:p>
    <w:p w14:paraId="1AB043AA" w14:textId="2290C6C3" w:rsidR="00253490" w:rsidRDefault="00253490" w:rsidP="002C4D38">
      <w:pPr>
        <w:rPr>
          <w:rFonts w:ascii="Verdana" w:hAnsi="Verdana"/>
        </w:rPr>
      </w:pPr>
      <w:r w:rsidRPr="00253490">
        <w:rPr>
          <w:rFonts w:ascii="Verdana" w:hAnsi="Verdana"/>
          <w:b/>
          <w:bCs/>
        </w:rPr>
        <w:t>Raquel Stultz</w:t>
      </w:r>
      <w:r>
        <w:rPr>
          <w:rFonts w:ascii="Verdana" w:hAnsi="Verdana"/>
        </w:rPr>
        <w:t xml:space="preserve"> – Requesting permission to erect sign on Courthouse lawn for 5K Run</w:t>
      </w:r>
    </w:p>
    <w:p w14:paraId="24F2CA03" w14:textId="77777777" w:rsidR="00253490" w:rsidRPr="00571A7B" w:rsidRDefault="00253490" w:rsidP="002C4D38">
      <w:pPr>
        <w:rPr>
          <w:rFonts w:ascii="Verdana" w:hAnsi="Verdana"/>
        </w:rPr>
      </w:pPr>
    </w:p>
    <w:p w14:paraId="2B88695C" w14:textId="77777777" w:rsidR="00A264D4" w:rsidRDefault="00A264D4" w:rsidP="002C4D38">
      <w:pPr>
        <w:rPr>
          <w:rFonts w:ascii="Verdana" w:hAnsi="Verdana"/>
        </w:rPr>
      </w:pPr>
    </w:p>
    <w:p w14:paraId="3DE665B2" w14:textId="601FE23A" w:rsidR="00F42F8E" w:rsidRDefault="00F42F8E" w:rsidP="00F42F8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PUBLIC COMMENT</w:t>
      </w:r>
    </w:p>
    <w:p w14:paraId="46A59EBF" w14:textId="3AE26588" w:rsidR="00F42F8E" w:rsidRPr="00F42F8E" w:rsidRDefault="00F42F8E" w:rsidP="00F42F8E">
      <w:pPr>
        <w:rPr>
          <w:rFonts w:ascii="Verdana" w:hAnsi="Verdana"/>
        </w:rPr>
      </w:pPr>
      <w:r>
        <w:rPr>
          <w:rFonts w:ascii="Verdana" w:hAnsi="Verdana"/>
        </w:rPr>
        <w:t>Carol Owens</w:t>
      </w:r>
    </w:p>
    <w:p w14:paraId="4921651F" w14:textId="3AF046CB" w:rsidR="00F42F8E" w:rsidRPr="00F42F8E" w:rsidRDefault="00F42F8E" w:rsidP="00F42F8E">
      <w:pPr>
        <w:rPr>
          <w:rFonts w:ascii="Verdana" w:hAnsi="Verdana"/>
        </w:rPr>
      </w:pPr>
      <w:r>
        <w:rPr>
          <w:rFonts w:ascii="Verdana" w:hAnsi="Verdana"/>
        </w:rPr>
        <w:t>Concerned Citizens of Fountain County</w:t>
      </w:r>
    </w:p>
    <w:p w14:paraId="733D53D0" w14:textId="5B0B6B4A" w:rsidR="00F42F8E" w:rsidRPr="00F42F8E" w:rsidRDefault="00F42F8E" w:rsidP="00F42F8E">
      <w:pPr>
        <w:rPr>
          <w:rFonts w:ascii="Verdana" w:hAnsi="Verdana"/>
        </w:rPr>
      </w:pPr>
    </w:p>
    <w:p w14:paraId="65ECC97B" w14:textId="77777777" w:rsidR="00F42F8E" w:rsidRDefault="00F42F8E" w:rsidP="005B0AC3">
      <w:pPr>
        <w:jc w:val="center"/>
        <w:rPr>
          <w:rFonts w:ascii="Verdana" w:hAnsi="Verdana"/>
          <w:b/>
          <w:bCs/>
        </w:rPr>
      </w:pPr>
    </w:p>
    <w:p w14:paraId="44854A6D" w14:textId="76949A0A" w:rsidR="005B0AC3" w:rsidRPr="005B0AC3" w:rsidRDefault="005B0AC3" w:rsidP="005B0AC3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 xml:space="preserve">THE NEXT MEETING WILL BE </w:t>
      </w:r>
      <w:r w:rsidR="00B522AC">
        <w:rPr>
          <w:rFonts w:ascii="Verdana" w:hAnsi="Verdana"/>
          <w:b/>
          <w:bCs/>
        </w:rPr>
        <w:t>MONDAY</w:t>
      </w:r>
      <w:r w:rsidRPr="005B0AC3">
        <w:rPr>
          <w:rFonts w:ascii="Verdana" w:hAnsi="Verdana"/>
          <w:b/>
          <w:bCs/>
        </w:rPr>
        <w:t>,</w:t>
      </w:r>
    </w:p>
    <w:p w14:paraId="04F214A3" w14:textId="7858F19C" w:rsidR="005B0AC3" w:rsidRPr="005B0AC3" w:rsidRDefault="00913672" w:rsidP="005B0AC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June 3</w:t>
      </w:r>
      <w:r w:rsidR="005B0AC3" w:rsidRPr="005B0AC3">
        <w:rPr>
          <w:rFonts w:ascii="Verdana" w:hAnsi="Verdana"/>
          <w:b/>
          <w:bCs/>
        </w:rPr>
        <w:t>, 2024</w:t>
      </w:r>
    </w:p>
    <w:p w14:paraId="304D89D5" w14:textId="50AFB6DC" w:rsidR="005B0AC3" w:rsidRPr="005B0AC3" w:rsidRDefault="005B0AC3" w:rsidP="005B0AC3">
      <w:pPr>
        <w:jc w:val="center"/>
        <w:rPr>
          <w:rFonts w:ascii="Verdana" w:hAnsi="Verdana"/>
          <w:b/>
          <w:bCs/>
        </w:rPr>
      </w:pPr>
      <w:r w:rsidRPr="005B0AC3">
        <w:rPr>
          <w:rFonts w:ascii="Verdana" w:hAnsi="Verdana"/>
          <w:b/>
          <w:bCs/>
        </w:rPr>
        <w:t>AT 9:00 A.M.</w:t>
      </w:r>
    </w:p>
    <w:p w14:paraId="54C76989" w14:textId="77777777" w:rsidR="00563C69" w:rsidRDefault="00563C69" w:rsidP="00563C69">
      <w:pPr>
        <w:jc w:val="center"/>
        <w:rPr>
          <w:rFonts w:ascii="Verdana" w:hAnsi="Verdana"/>
          <w:b/>
          <w:bCs/>
        </w:rPr>
      </w:pPr>
    </w:p>
    <w:p w14:paraId="0A6D8419" w14:textId="7777777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close the meeting.</w:t>
      </w:r>
    </w:p>
    <w:p w14:paraId="26716A88" w14:textId="7777777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6393CE81" w14:textId="4FA07307" w:rsidR="00563C69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>Next:</w:t>
      </w:r>
    </w:p>
    <w:p w14:paraId="6E28B929" w14:textId="1E695DED" w:rsidR="00E4464C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 xml:space="preserve">Ordinance </w:t>
      </w:r>
      <w:r w:rsidR="005B0AC3">
        <w:rPr>
          <w:rFonts w:ascii="Verdana" w:hAnsi="Verdana"/>
        </w:rPr>
        <w:t>2024-</w:t>
      </w:r>
      <w:r w:rsidR="00913672">
        <w:rPr>
          <w:rFonts w:ascii="Verdana" w:hAnsi="Verdana"/>
        </w:rPr>
        <w:t>2</w:t>
      </w:r>
    </w:p>
    <w:p w14:paraId="3E19D031" w14:textId="6D706386" w:rsidR="00563C69" w:rsidRPr="002F441C" w:rsidRDefault="00563C69" w:rsidP="00563C69">
      <w:pPr>
        <w:rPr>
          <w:rFonts w:ascii="Verdana" w:hAnsi="Verdana"/>
        </w:rPr>
      </w:pPr>
      <w:r>
        <w:rPr>
          <w:rFonts w:ascii="Verdana" w:hAnsi="Verdana"/>
        </w:rPr>
        <w:t xml:space="preserve">Resolution </w:t>
      </w:r>
      <w:r w:rsidR="005B0AC3">
        <w:rPr>
          <w:rFonts w:ascii="Verdana" w:hAnsi="Verdana"/>
        </w:rPr>
        <w:t>2024-</w:t>
      </w:r>
      <w:r w:rsidR="00913672">
        <w:rPr>
          <w:rFonts w:ascii="Verdana" w:hAnsi="Verdana"/>
        </w:rPr>
        <w:t>11</w:t>
      </w:r>
    </w:p>
    <w:p w14:paraId="21CF5A14" w14:textId="36F34FFA" w:rsidR="008C2949" w:rsidRDefault="00563C69" w:rsidP="00D71B70">
      <w:pPr>
        <w:jc w:val="center"/>
      </w:pPr>
      <w:r>
        <w:t>&lt;&lt;&lt; SUBJECT TO CHANGE &gt;&gt;&gt;</w:t>
      </w:r>
    </w:p>
    <w:sectPr w:rsidR="008C2949" w:rsidSect="0025349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35961965">
    <w:abstractNumId w:val="19"/>
  </w:num>
  <w:num w:numId="2" w16cid:durableId="926577784">
    <w:abstractNumId w:val="12"/>
  </w:num>
  <w:num w:numId="3" w16cid:durableId="443575607">
    <w:abstractNumId w:val="10"/>
  </w:num>
  <w:num w:numId="4" w16cid:durableId="795686542">
    <w:abstractNumId w:val="21"/>
  </w:num>
  <w:num w:numId="5" w16cid:durableId="1881892047">
    <w:abstractNumId w:val="13"/>
  </w:num>
  <w:num w:numId="6" w16cid:durableId="2033650245">
    <w:abstractNumId w:val="16"/>
  </w:num>
  <w:num w:numId="7" w16cid:durableId="1784373426">
    <w:abstractNumId w:val="18"/>
  </w:num>
  <w:num w:numId="8" w16cid:durableId="1981955993">
    <w:abstractNumId w:val="9"/>
  </w:num>
  <w:num w:numId="9" w16cid:durableId="512914487">
    <w:abstractNumId w:val="7"/>
  </w:num>
  <w:num w:numId="10" w16cid:durableId="1364332345">
    <w:abstractNumId w:val="6"/>
  </w:num>
  <w:num w:numId="11" w16cid:durableId="1895315984">
    <w:abstractNumId w:val="5"/>
  </w:num>
  <w:num w:numId="12" w16cid:durableId="66147722">
    <w:abstractNumId w:val="4"/>
  </w:num>
  <w:num w:numId="13" w16cid:durableId="1452674275">
    <w:abstractNumId w:val="8"/>
  </w:num>
  <w:num w:numId="14" w16cid:durableId="1268467741">
    <w:abstractNumId w:val="3"/>
  </w:num>
  <w:num w:numId="15" w16cid:durableId="2133207747">
    <w:abstractNumId w:val="2"/>
  </w:num>
  <w:num w:numId="16" w16cid:durableId="1964459681">
    <w:abstractNumId w:val="1"/>
  </w:num>
  <w:num w:numId="17" w16cid:durableId="1456219215">
    <w:abstractNumId w:val="0"/>
  </w:num>
  <w:num w:numId="18" w16cid:durableId="894202692">
    <w:abstractNumId w:val="14"/>
  </w:num>
  <w:num w:numId="19" w16cid:durableId="1936358765">
    <w:abstractNumId w:val="15"/>
  </w:num>
  <w:num w:numId="20" w16cid:durableId="1765877388">
    <w:abstractNumId w:val="20"/>
  </w:num>
  <w:num w:numId="21" w16cid:durableId="493687528">
    <w:abstractNumId w:val="17"/>
  </w:num>
  <w:num w:numId="22" w16cid:durableId="1784153908">
    <w:abstractNumId w:val="11"/>
  </w:num>
  <w:num w:numId="23" w16cid:durableId="1809469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CA"/>
    <w:rsid w:val="00010396"/>
    <w:rsid w:val="00012F76"/>
    <w:rsid w:val="00024C92"/>
    <w:rsid w:val="00030C05"/>
    <w:rsid w:val="00033FF3"/>
    <w:rsid w:val="00045686"/>
    <w:rsid w:val="000617DE"/>
    <w:rsid w:val="00063F02"/>
    <w:rsid w:val="00067DC2"/>
    <w:rsid w:val="000824D8"/>
    <w:rsid w:val="000859ED"/>
    <w:rsid w:val="00085DDB"/>
    <w:rsid w:val="000868AF"/>
    <w:rsid w:val="000A168A"/>
    <w:rsid w:val="000A6F4D"/>
    <w:rsid w:val="000B71BA"/>
    <w:rsid w:val="000C1004"/>
    <w:rsid w:val="000D615E"/>
    <w:rsid w:val="00101378"/>
    <w:rsid w:val="00121DD8"/>
    <w:rsid w:val="0012544D"/>
    <w:rsid w:val="0013639B"/>
    <w:rsid w:val="00156149"/>
    <w:rsid w:val="00163B6F"/>
    <w:rsid w:val="001644D0"/>
    <w:rsid w:val="001665E0"/>
    <w:rsid w:val="001672D7"/>
    <w:rsid w:val="0018083E"/>
    <w:rsid w:val="0018452A"/>
    <w:rsid w:val="001B10A2"/>
    <w:rsid w:val="001B7F0B"/>
    <w:rsid w:val="001C1A3B"/>
    <w:rsid w:val="001D3490"/>
    <w:rsid w:val="001D3A5F"/>
    <w:rsid w:val="001E4337"/>
    <w:rsid w:val="001E5CCB"/>
    <w:rsid w:val="00201624"/>
    <w:rsid w:val="00205C36"/>
    <w:rsid w:val="002135E3"/>
    <w:rsid w:val="002152F7"/>
    <w:rsid w:val="00216A34"/>
    <w:rsid w:val="002177B6"/>
    <w:rsid w:val="00222CEB"/>
    <w:rsid w:val="0022550A"/>
    <w:rsid w:val="002371AE"/>
    <w:rsid w:val="00244AAC"/>
    <w:rsid w:val="00245C79"/>
    <w:rsid w:val="00253490"/>
    <w:rsid w:val="002546D0"/>
    <w:rsid w:val="00255585"/>
    <w:rsid w:val="00260A50"/>
    <w:rsid w:val="002612D0"/>
    <w:rsid w:val="002614D7"/>
    <w:rsid w:val="002618EB"/>
    <w:rsid w:val="00264CE9"/>
    <w:rsid w:val="0028119D"/>
    <w:rsid w:val="00284581"/>
    <w:rsid w:val="00294453"/>
    <w:rsid w:val="00295878"/>
    <w:rsid w:val="00297CC4"/>
    <w:rsid w:val="002A77A7"/>
    <w:rsid w:val="002B0DA7"/>
    <w:rsid w:val="002B21FA"/>
    <w:rsid w:val="002B649D"/>
    <w:rsid w:val="002B7FE4"/>
    <w:rsid w:val="002C4D38"/>
    <w:rsid w:val="002C7D9B"/>
    <w:rsid w:val="002D391E"/>
    <w:rsid w:val="002D3F8A"/>
    <w:rsid w:val="002E3B34"/>
    <w:rsid w:val="002E3FC5"/>
    <w:rsid w:val="002E6AC7"/>
    <w:rsid w:val="002F0611"/>
    <w:rsid w:val="002F1ABC"/>
    <w:rsid w:val="002F45E6"/>
    <w:rsid w:val="00302E90"/>
    <w:rsid w:val="00310246"/>
    <w:rsid w:val="00310666"/>
    <w:rsid w:val="00327976"/>
    <w:rsid w:val="00332F79"/>
    <w:rsid w:val="0033576B"/>
    <w:rsid w:val="0033717E"/>
    <w:rsid w:val="0034145F"/>
    <w:rsid w:val="00343653"/>
    <w:rsid w:val="00346022"/>
    <w:rsid w:val="003478DA"/>
    <w:rsid w:val="00350185"/>
    <w:rsid w:val="00352EF4"/>
    <w:rsid w:val="003539AE"/>
    <w:rsid w:val="00360CC5"/>
    <w:rsid w:val="00370C64"/>
    <w:rsid w:val="00381652"/>
    <w:rsid w:val="00382250"/>
    <w:rsid w:val="003855FC"/>
    <w:rsid w:val="00394B40"/>
    <w:rsid w:val="003A5D0F"/>
    <w:rsid w:val="003A668E"/>
    <w:rsid w:val="003A693A"/>
    <w:rsid w:val="003D7D74"/>
    <w:rsid w:val="003E3E4E"/>
    <w:rsid w:val="003F02C0"/>
    <w:rsid w:val="003F694B"/>
    <w:rsid w:val="004220AF"/>
    <w:rsid w:val="004325E3"/>
    <w:rsid w:val="00434C40"/>
    <w:rsid w:val="00444967"/>
    <w:rsid w:val="004512D9"/>
    <w:rsid w:val="0045267C"/>
    <w:rsid w:val="0045350C"/>
    <w:rsid w:val="0046461F"/>
    <w:rsid w:val="00480003"/>
    <w:rsid w:val="00487F0A"/>
    <w:rsid w:val="004B500B"/>
    <w:rsid w:val="004F3390"/>
    <w:rsid w:val="004F4CEE"/>
    <w:rsid w:val="0052048E"/>
    <w:rsid w:val="00520FB8"/>
    <w:rsid w:val="005333CD"/>
    <w:rsid w:val="00546354"/>
    <w:rsid w:val="00550C63"/>
    <w:rsid w:val="005528E8"/>
    <w:rsid w:val="00552945"/>
    <w:rsid w:val="005542BF"/>
    <w:rsid w:val="00557527"/>
    <w:rsid w:val="00562353"/>
    <w:rsid w:val="00563C69"/>
    <w:rsid w:val="0057039D"/>
    <w:rsid w:val="005719BB"/>
    <w:rsid w:val="00571A7B"/>
    <w:rsid w:val="00582088"/>
    <w:rsid w:val="00584D37"/>
    <w:rsid w:val="00591967"/>
    <w:rsid w:val="00595441"/>
    <w:rsid w:val="005A7366"/>
    <w:rsid w:val="005B0AC3"/>
    <w:rsid w:val="005B0FB2"/>
    <w:rsid w:val="005B258A"/>
    <w:rsid w:val="005B53ED"/>
    <w:rsid w:val="005C294C"/>
    <w:rsid w:val="005C60CC"/>
    <w:rsid w:val="005E63B8"/>
    <w:rsid w:val="005F06E0"/>
    <w:rsid w:val="005F2590"/>
    <w:rsid w:val="005F3A76"/>
    <w:rsid w:val="005F4780"/>
    <w:rsid w:val="005F4AE8"/>
    <w:rsid w:val="00607CD0"/>
    <w:rsid w:val="00624589"/>
    <w:rsid w:val="006424C4"/>
    <w:rsid w:val="00645252"/>
    <w:rsid w:val="00657E2A"/>
    <w:rsid w:val="00670E77"/>
    <w:rsid w:val="006748F2"/>
    <w:rsid w:val="00690942"/>
    <w:rsid w:val="00693DB2"/>
    <w:rsid w:val="00697013"/>
    <w:rsid w:val="006A3B75"/>
    <w:rsid w:val="006A56D8"/>
    <w:rsid w:val="006A6C42"/>
    <w:rsid w:val="006B1719"/>
    <w:rsid w:val="006D1AFA"/>
    <w:rsid w:val="006D3D74"/>
    <w:rsid w:val="006E601B"/>
    <w:rsid w:val="006F2F8E"/>
    <w:rsid w:val="00710815"/>
    <w:rsid w:val="00713857"/>
    <w:rsid w:val="0071474C"/>
    <w:rsid w:val="00735317"/>
    <w:rsid w:val="007638DA"/>
    <w:rsid w:val="007719DB"/>
    <w:rsid w:val="00781C7E"/>
    <w:rsid w:val="007A47AA"/>
    <w:rsid w:val="007B05BA"/>
    <w:rsid w:val="007B3627"/>
    <w:rsid w:val="007B54C0"/>
    <w:rsid w:val="007B6C63"/>
    <w:rsid w:val="007C1B19"/>
    <w:rsid w:val="007C4DA5"/>
    <w:rsid w:val="007D2C7B"/>
    <w:rsid w:val="007D5EEF"/>
    <w:rsid w:val="007F4127"/>
    <w:rsid w:val="0080502E"/>
    <w:rsid w:val="0081749A"/>
    <w:rsid w:val="008245C3"/>
    <w:rsid w:val="00827405"/>
    <w:rsid w:val="0083569A"/>
    <w:rsid w:val="00836C65"/>
    <w:rsid w:val="00841F2E"/>
    <w:rsid w:val="0084719C"/>
    <w:rsid w:val="00850FF9"/>
    <w:rsid w:val="00855CA2"/>
    <w:rsid w:val="00860E06"/>
    <w:rsid w:val="008678D2"/>
    <w:rsid w:val="00887520"/>
    <w:rsid w:val="008A1BF5"/>
    <w:rsid w:val="008C0337"/>
    <w:rsid w:val="008C2949"/>
    <w:rsid w:val="008D5FE0"/>
    <w:rsid w:val="008E2457"/>
    <w:rsid w:val="008F1D54"/>
    <w:rsid w:val="00906EA0"/>
    <w:rsid w:val="00913672"/>
    <w:rsid w:val="00917FC5"/>
    <w:rsid w:val="00922309"/>
    <w:rsid w:val="0092571C"/>
    <w:rsid w:val="009356FD"/>
    <w:rsid w:val="0094751D"/>
    <w:rsid w:val="00960318"/>
    <w:rsid w:val="00981263"/>
    <w:rsid w:val="0098445D"/>
    <w:rsid w:val="00990B22"/>
    <w:rsid w:val="009A4571"/>
    <w:rsid w:val="009A5F7C"/>
    <w:rsid w:val="009B27C9"/>
    <w:rsid w:val="009B7AEC"/>
    <w:rsid w:val="009C2902"/>
    <w:rsid w:val="009E6694"/>
    <w:rsid w:val="009E74F8"/>
    <w:rsid w:val="009F299A"/>
    <w:rsid w:val="00A04623"/>
    <w:rsid w:val="00A10647"/>
    <w:rsid w:val="00A24085"/>
    <w:rsid w:val="00A264D4"/>
    <w:rsid w:val="00A2687B"/>
    <w:rsid w:val="00A40993"/>
    <w:rsid w:val="00A5154D"/>
    <w:rsid w:val="00A53187"/>
    <w:rsid w:val="00A672D8"/>
    <w:rsid w:val="00A814BB"/>
    <w:rsid w:val="00A852BE"/>
    <w:rsid w:val="00A9204E"/>
    <w:rsid w:val="00AA294C"/>
    <w:rsid w:val="00AB08BE"/>
    <w:rsid w:val="00AB3428"/>
    <w:rsid w:val="00AC1D69"/>
    <w:rsid w:val="00AC4947"/>
    <w:rsid w:val="00AC6C33"/>
    <w:rsid w:val="00AC6D3B"/>
    <w:rsid w:val="00AD0B4B"/>
    <w:rsid w:val="00AD2DFD"/>
    <w:rsid w:val="00AD42F2"/>
    <w:rsid w:val="00AD4D4C"/>
    <w:rsid w:val="00AD5BE8"/>
    <w:rsid w:val="00AF3760"/>
    <w:rsid w:val="00B33526"/>
    <w:rsid w:val="00B522AC"/>
    <w:rsid w:val="00B5337D"/>
    <w:rsid w:val="00B53E5A"/>
    <w:rsid w:val="00B5482C"/>
    <w:rsid w:val="00B600C5"/>
    <w:rsid w:val="00B61AFD"/>
    <w:rsid w:val="00B633E4"/>
    <w:rsid w:val="00B63E08"/>
    <w:rsid w:val="00B66C67"/>
    <w:rsid w:val="00B73DA7"/>
    <w:rsid w:val="00B76424"/>
    <w:rsid w:val="00B804F0"/>
    <w:rsid w:val="00BA39CF"/>
    <w:rsid w:val="00BA4A41"/>
    <w:rsid w:val="00BD05ED"/>
    <w:rsid w:val="00BD2937"/>
    <w:rsid w:val="00BD63EE"/>
    <w:rsid w:val="00BE29F8"/>
    <w:rsid w:val="00BF17C9"/>
    <w:rsid w:val="00BF1A0B"/>
    <w:rsid w:val="00BF3184"/>
    <w:rsid w:val="00BF44E1"/>
    <w:rsid w:val="00C0167E"/>
    <w:rsid w:val="00C02D18"/>
    <w:rsid w:val="00C104C1"/>
    <w:rsid w:val="00C10859"/>
    <w:rsid w:val="00C11E8F"/>
    <w:rsid w:val="00C139F5"/>
    <w:rsid w:val="00C314BD"/>
    <w:rsid w:val="00C314EE"/>
    <w:rsid w:val="00C35746"/>
    <w:rsid w:val="00C425BF"/>
    <w:rsid w:val="00C514DA"/>
    <w:rsid w:val="00C5448F"/>
    <w:rsid w:val="00C61A6D"/>
    <w:rsid w:val="00C72AD7"/>
    <w:rsid w:val="00C855D2"/>
    <w:rsid w:val="00C95D99"/>
    <w:rsid w:val="00CC23C3"/>
    <w:rsid w:val="00CE522B"/>
    <w:rsid w:val="00CF2558"/>
    <w:rsid w:val="00D006AC"/>
    <w:rsid w:val="00D0076D"/>
    <w:rsid w:val="00D00D04"/>
    <w:rsid w:val="00D26A12"/>
    <w:rsid w:val="00D37996"/>
    <w:rsid w:val="00D435AB"/>
    <w:rsid w:val="00D71B70"/>
    <w:rsid w:val="00D7258B"/>
    <w:rsid w:val="00D749D7"/>
    <w:rsid w:val="00D80918"/>
    <w:rsid w:val="00D85472"/>
    <w:rsid w:val="00D85E9F"/>
    <w:rsid w:val="00D92352"/>
    <w:rsid w:val="00D96AB2"/>
    <w:rsid w:val="00DA616B"/>
    <w:rsid w:val="00DE1D76"/>
    <w:rsid w:val="00DF1BC4"/>
    <w:rsid w:val="00E01F60"/>
    <w:rsid w:val="00E03D73"/>
    <w:rsid w:val="00E068FC"/>
    <w:rsid w:val="00E06BDA"/>
    <w:rsid w:val="00E3233A"/>
    <w:rsid w:val="00E32715"/>
    <w:rsid w:val="00E43A88"/>
    <w:rsid w:val="00E4464C"/>
    <w:rsid w:val="00E4620E"/>
    <w:rsid w:val="00E66A33"/>
    <w:rsid w:val="00E83110"/>
    <w:rsid w:val="00E8382E"/>
    <w:rsid w:val="00E9667F"/>
    <w:rsid w:val="00EA6290"/>
    <w:rsid w:val="00EB2838"/>
    <w:rsid w:val="00EB643F"/>
    <w:rsid w:val="00EC118A"/>
    <w:rsid w:val="00ED143D"/>
    <w:rsid w:val="00ED2219"/>
    <w:rsid w:val="00ED7A52"/>
    <w:rsid w:val="00EE6827"/>
    <w:rsid w:val="00EF57E0"/>
    <w:rsid w:val="00F16A36"/>
    <w:rsid w:val="00F17372"/>
    <w:rsid w:val="00F17EEA"/>
    <w:rsid w:val="00F42CFD"/>
    <w:rsid w:val="00F42F8E"/>
    <w:rsid w:val="00F51F62"/>
    <w:rsid w:val="00F5463D"/>
    <w:rsid w:val="00F55106"/>
    <w:rsid w:val="00F57BF1"/>
    <w:rsid w:val="00F70ECA"/>
    <w:rsid w:val="00F75BBF"/>
    <w:rsid w:val="00F831B4"/>
    <w:rsid w:val="00F97F33"/>
    <w:rsid w:val="00FA3A14"/>
    <w:rsid w:val="00FB3553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9B80"/>
  <w15:chartTrackingRefBased/>
  <w15:docId w15:val="{6DAE8724-13EE-4D7A-8993-3A9ACE12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46022"/>
    <w:rPr>
      <w:rFonts w:ascii="Verdana" w:hAnsi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46022"/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mbers\AppData\Local\Microsoft\Office\16.0\DTS\en-US%7bD93CBFF1-FD92-4612-A30F-40740602A024%7d\%7b05127FED-BA97-4B3A-ADCE-328FF38E47E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B08CE-1AD3-4290-BC18-73AA444B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{05127FED-BA97-4B3A-ADCE-328FF38E47EE}tf02786999_win32</Template>
  <TotalTime>243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Chambers</dc:creator>
  <cp:keywords/>
  <dc:description/>
  <cp:lastModifiedBy>Colleen Chambers</cp:lastModifiedBy>
  <cp:revision>9</cp:revision>
  <cp:lastPrinted>2024-05-17T15:07:00Z</cp:lastPrinted>
  <dcterms:created xsi:type="dcterms:W3CDTF">2024-05-10T18:10:00Z</dcterms:created>
  <dcterms:modified xsi:type="dcterms:W3CDTF">2024-05-17T16:51:00Z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