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439A65FC" w:rsidR="00546354" w:rsidRDefault="00582E7D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JUNE </w:t>
      </w:r>
      <w:r w:rsidR="006A0787">
        <w:rPr>
          <w:rFonts w:ascii="Verdana" w:hAnsi="Verdana"/>
          <w:b/>
          <w:bCs/>
        </w:rPr>
        <w:t>17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7BC5C54A" w14:textId="77777777" w:rsidR="00255585" w:rsidRDefault="00255585" w:rsidP="00346022">
      <w:pPr>
        <w:pStyle w:val="BalloonText"/>
        <w:rPr>
          <w:rFonts w:ascii="Verdana" w:hAnsi="Verdana" w:cs="Times New Roman"/>
          <w:szCs w:val="24"/>
        </w:rPr>
      </w:pPr>
    </w:p>
    <w:p w14:paraId="7D51E1A8" w14:textId="77777777" w:rsidR="00030C05" w:rsidRDefault="00030C05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55C7FB76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6A0787">
        <w:rPr>
          <w:rFonts w:ascii="Verdana" w:hAnsi="Verdana"/>
        </w:rPr>
        <w:t>June 3</w:t>
      </w:r>
      <w:r>
        <w:rPr>
          <w:rFonts w:ascii="Verdana" w:hAnsi="Verdana"/>
        </w:rPr>
        <w:t>, 202</w:t>
      </w:r>
      <w:r w:rsidR="000859ED">
        <w:rPr>
          <w:rFonts w:ascii="Verdana" w:hAnsi="Verdana"/>
        </w:rPr>
        <w:t>4</w:t>
      </w:r>
      <w:r w:rsidR="00F55106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 xml:space="preserve">as presented  </w:t>
      </w:r>
      <w:r w:rsidR="00945E99">
        <w:rPr>
          <w:rFonts w:ascii="Verdana" w:hAnsi="Verdana"/>
        </w:rPr>
        <w:tab/>
        <w:t>Vot</w:t>
      </w:r>
      <w:r>
        <w:rPr>
          <w:rFonts w:ascii="Verdana" w:hAnsi="Verdana"/>
        </w:rPr>
        <w:t xml:space="preserve">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63137E5B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</w:t>
      </w:r>
      <w:r w:rsidR="007877EA">
        <w:rPr>
          <w:rFonts w:ascii="Verdana" w:hAnsi="Verdana"/>
          <w:b/>
          <w:bCs/>
        </w:rPr>
        <w:t>-</w:t>
      </w:r>
      <w:r w:rsidR="004B7EDC">
        <w:rPr>
          <w:rFonts w:ascii="Verdana" w:hAnsi="Verdana"/>
          <w:b/>
          <w:bCs/>
        </w:rPr>
        <w:t>167</w:t>
      </w:r>
      <w:r w:rsidR="00063F02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4B7EDC">
        <w:rPr>
          <w:rFonts w:ascii="Verdana" w:hAnsi="Verdana"/>
          <w:b/>
          <w:bCs/>
        </w:rPr>
        <w:t>768,824.76</w:t>
      </w:r>
      <w:r w:rsidR="00260A50">
        <w:rPr>
          <w:rFonts w:ascii="Verdana" w:hAnsi="Verdana"/>
          <w:b/>
          <w:bCs/>
        </w:rPr>
        <w:t>)</w:t>
      </w:r>
      <w:r w:rsidR="00945E99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Pr="00D0076D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0FD39354" w14:textId="77777777" w:rsidR="008F0BA0" w:rsidRDefault="008F0BA0" w:rsidP="008F0BA0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42C7BA5C" w14:textId="77777777" w:rsidR="008F0BA0" w:rsidRPr="00EB7AF4" w:rsidRDefault="008F0BA0" w:rsidP="008F0BA0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Report of Collections for the Ambulance, Clerk, Health Department, Recorder and Sheriff for May.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34521C9" w14:textId="77777777" w:rsidR="008F0BA0" w:rsidRDefault="008F0BA0" w:rsidP="008F0BA0">
      <w:pPr>
        <w:rPr>
          <w:rFonts w:ascii="Verdana" w:hAnsi="Verdana"/>
        </w:rPr>
      </w:pPr>
    </w:p>
    <w:p w14:paraId="0E2DBEA4" w14:textId="77777777" w:rsidR="008F0BA0" w:rsidRPr="00F82A77" w:rsidRDefault="008F0BA0" w:rsidP="008F0BA0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0BF749EA" w14:textId="118E8F93" w:rsidR="008F0BA0" w:rsidRDefault="008F0BA0" w:rsidP="008F0BA0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 to acknowledge the Treasurer’s Bank Reconciliation for May 2024 along with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8DB4032" w14:textId="77777777" w:rsidR="008F0BA0" w:rsidRDefault="008F0BA0" w:rsidP="008F0BA0">
      <w:pPr>
        <w:rPr>
          <w:rFonts w:ascii="Verdana" w:hAnsi="Verdana"/>
          <w:b/>
          <w:bCs/>
        </w:rPr>
      </w:pPr>
    </w:p>
    <w:p w14:paraId="7E3A7BC0" w14:textId="77777777" w:rsidR="008F0BA0" w:rsidRPr="00311B30" w:rsidRDefault="008F0BA0" w:rsidP="008F0BA0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 xml:space="preserve">Review &amp; Acknowledge Clerk’s Monthly Report for </w:t>
      </w:r>
      <w:r>
        <w:rPr>
          <w:rFonts w:ascii="Verdana" w:hAnsi="Verdana"/>
          <w:b/>
          <w:bCs/>
        </w:rPr>
        <w:t>May 2024</w:t>
      </w:r>
    </w:p>
    <w:p w14:paraId="24AA80CB" w14:textId="77777777" w:rsidR="008F0BA0" w:rsidRDefault="008F0BA0" w:rsidP="008F0BA0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to acknowledge the Clerk’s Monthly Report for </w:t>
      </w:r>
      <w:r>
        <w:rPr>
          <w:rFonts w:ascii="Verdana" w:hAnsi="Verdana"/>
        </w:rPr>
        <w:t>May, 2024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11B30">
        <w:rPr>
          <w:rFonts w:ascii="Verdana" w:hAnsi="Verdana"/>
        </w:rPr>
        <w:tab/>
        <w:t xml:space="preserve">Vote: </w:t>
      </w:r>
      <w:r>
        <w:rPr>
          <w:rFonts w:ascii="Verdana" w:hAnsi="Verdana"/>
        </w:rPr>
        <w:t xml:space="preserve"> ___</w:t>
      </w:r>
    </w:p>
    <w:p w14:paraId="3C1BB1F4" w14:textId="77777777" w:rsidR="008F0BA0" w:rsidRDefault="008F0BA0" w:rsidP="008F0BA0">
      <w:pPr>
        <w:rPr>
          <w:rFonts w:ascii="Verdana" w:hAnsi="Verdana"/>
        </w:rPr>
      </w:pPr>
    </w:p>
    <w:p w14:paraId="2B572881" w14:textId="2E0C32CC" w:rsidR="00BA2D54" w:rsidRPr="00BA2D54" w:rsidRDefault="00BA2D54" w:rsidP="008F0BA0">
      <w:pPr>
        <w:rPr>
          <w:rFonts w:ascii="Verdana" w:hAnsi="Verdana"/>
          <w:b/>
          <w:bCs/>
          <w:u w:val="single"/>
        </w:rPr>
      </w:pPr>
      <w:r w:rsidRPr="00BA2D54">
        <w:rPr>
          <w:rFonts w:ascii="Verdana" w:hAnsi="Verdana"/>
          <w:b/>
          <w:bCs/>
          <w:u w:val="single"/>
        </w:rPr>
        <w:t>BIDS</w:t>
      </w:r>
    </w:p>
    <w:p w14:paraId="78BE103C" w14:textId="74C49BCE" w:rsidR="00D85472" w:rsidRPr="00BA2D54" w:rsidRDefault="00BA2D54" w:rsidP="00D85472">
      <w:pPr>
        <w:rPr>
          <w:rFonts w:ascii="Verdana" w:hAnsi="Verdana"/>
          <w:b/>
          <w:bCs/>
        </w:rPr>
      </w:pPr>
      <w:r w:rsidRPr="00BA2D54">
        <w:rPr>
          <w:rFonts w:ascii="Verdana" w:hAnsi="Verdana"/>
          <w:b/>
          <w:bCs/>
        </w:rPr>
        <w:t>Community Crossing Matching Grant 2024-1 – Stringtown Road</w:t>
      </w:r>
    </w:p>
    <w:p w14:paraId="624BF4BF" w14:textId="4269A15D" w:rsidR="00BA2D54" w:rsidRDefault="00BA2D54" w:rsidP="00D85472">
      <w:pPr>
        <w:rPr>
          <w:rFonts w:ascii="Verdana" w:hAnsi="Verdana"/>
        </w:rPr>
      </w:pPr>
      <w:r>
        <w:rPr>
          <w:rFonts w:ascii="Verdana" w:hAnsi="Verdana"/>
        </w:rPr>
        <w:t>Bids were received from:</w:t>
      </w:r>
    </w:p>
    <w:p w14:paraId="2E9C0421" w14:textId="77777777" w:rsidR="00BA2D54" w:rsidRDefault="00BA2D54" w:rsidP="00D85472">
      <w:pPr>
        <w:rPr>
          <w:rFonts w:ascii="Verdana" w:hAnsi="Verdana"/>
        </w:rPr>
      </w:pPr>
    </w:p>
    <w:p w14:paraId="5F5E4D0C" w14:textId="5FCA6393" w:rsidR="000D6EBA" w:rsidRDefault="000D6EBA" w:rsidP="00D85472">
      <w:pPr>
        <w:rPr>
          <w:rFonts w:ascii="Verdana" w:hAnsi="Verdana"/>
        </w:rPr>
      </w:pPr>
      <w:r>
        <w:rPr>
          <w:rFonts w:ascii="Verdana" w:hAnsi="Verdana"/>
        </w:rPr>
        <w:tab/>
        <w:t>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$______________</w:t>
      </w:r>
    </w:p>
    <w:p w14:paraId="2500B359" w14:textId="77777777" w:rsidR="000D6EBA" w:rsidRDefault="000D6EBA" w:rsidP="00D85472">
      <w:pPr>
        <w:rPr>
          <w:rFonts w:ascii="Verdana" w:hAnsi="Verdana"/>
        </w:rPr>
      </w:pPr>
    </w:p>
    <w:p w14:paraId="73B57850" w14:textId="1EC9892D" w:rsidR="000D6EBA" w:rsidRDefault="000D6EBA" w:rsidP="00D85472">
      <w:pPr>
        <w:rPr>
          <w:rFonts w:ascii="Verdana" w:hAnsi="Verdana"/>
        </w:rPr>
      </w:pPr>
      <w:r>
        <w:rPr>
          <w:rFonts w:ascii="Verdana" w:hAnsi="Verdana"/>
        </w:rPr>
        <w:tab/>
        <w:t>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$______________</w:t>
      </w:r>
    </w:p>
    <w:p w14:paraId="0124D12C" w14:textId="77777777" w:rsidR="000D6EBA" w:rsidRDefault="000D6EBA" w:rsidP="00D85472">
      <w:pPr>
        <w:rPr>
          <w:rFonts w:ascii="Verdana" w:hAnsi="Verdana"/>
        </w:rPr>
      </w:pPr>
    </w:p>
    <w:p w14:paraId="537D4143" w14:textId="27C50646" w:rsidR="000D6EBA" w:rsidRDefault="000D6EBA" w:rsidP="00D85472">
      <w:pPr>
        <w:rPr>
          <w:rFonts w:ascii="Verdana" w:hAnsi="Verdana"/>
        </w:rPr>
      </w:pPr>
      <w:r>
        <w:rPr>
          <w:rFonts w:ascii="Verdana" w:hAnsi="Verdana"/>
        </w:rPr>
        <w:t>A motion was made by __ and seconded by ___ to take the bids under advisement.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3C34D07" w14:textId="77777777" w:rsidR="00BA2D54" w:rsidRPr="00BA2D54" w:rsidRDefault="00BA2D54" w:rsidP="00D85472">
      <w:pPr>
        <w:rPr>
          <w:rFonts w:ascii="Verdana" w:hAnsi="Verdana"/>
        </w:rPr>
      </w:pPr>
    </w:p>
    <w:p w14:paraId="7F48338E" w14:textId="77777777" w:rsidR="00D82778" w:rsidRDefault="00D82778" w:rsidP="00D85472">
      <w:pPr>
        <w:rPr>
          <w:rFonts w:ascii="Verdana" w:hAnsi="Verdana"/>
        </w:rPr>
      </w:pPr>
    </w:p>
    <w:p w14:paraId="2FB7263F" w14:textId="2B1B2ED9" w:rsidR="006A7BC8" w:rsidRPr="006A7BC8" w:rsidRDefault="006A7BC8" w:rsidP="00D85472">
      <w:pPr>
        <w:rPr>
          <w:rFonts w:ascii="Verdana" w:hAnsi="Verdana"/>
          <w:b/>
          <w:bCs/>
          <w:u w:val="single"/>
        </w:rPr>
      </w:pPr>
      <w:r w:rsidRPr="006A7BC8">
        <w:rPr>
          <w:rFonts w:ascii="Verdana" w:hAnsi="Verdana"/>
          <w:b/>
          <w:bCs/>
          <w:u w:val="single"/>
        </w:rPr>
        <w:t>Transfers</w:t>
      </w:r>
    </w:p>
    <w:p w14:paraId="6E6D83FC" w14:textId="0AE3F2A5" w:rsidR="006A7BC8" w:rsidRDefault="006A7BC8" w:rsidP="006A7BC8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1000-0380-10606</w:t>
      </w:r>
      <w:r>
        <w:rPr>
          <w:rFonts w:ascii="Verdana" w:hAnsi="Verdana"/>
        </w:rPr>
        <w:tab/>
        <w:t xml:space="preserve">Jail </w:t>
      </w:r>
      <w:r w:rsidR="000D6EBA">
        <w:rPr>
          <w:rFonts w:ascii="Verdana" w:hAnsi="Verdana"/>
        </w:rPr>
        <w:t>Sergeant</w:t>
      </w:r>
    </w:p>
    <w:p w14:paraId="33BC5355" w14:textId="20AD3889" w:rsidR="006A7BC8" w:rsidRDefault="006A7BC8" w:rsidP="006A7BC8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1000-0380-14000</w:t>
      </w:r>
      <w:r>
        <w:rPr>
          <w:rFonts w:ascii="Verdana" w:hAnsi="Verdana"/>
        </w:rPr>
        <w:tab/>
        <w:t>Jail Overtime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$25,000</w:t>
      </w:r>
    </w:p>
    <w:p w14:paraId="6DDF0F00" w14:textId="77777777" w:rsidR="000D6EBA" w:rsidRDefault="000D6EBA" w:rsidP="006A7BC8">
      <w:pPr>
        <w:rPr>
          <w:rFonts w:ascii="Verdana" w:hAnsi="Verdana"/>
        </w:rPr>
      </w:pPr>
    </w:p>
    <w:p w14:paraId="7FE0E530" w14:textId="0560957B" w:rsidR="000D6EBA" w:rsidRDefault="000D6EBA" w:rsidP="006A7BC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request and send it on to the Council for approval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 ___</w:t>
      </w:r>
    </w:p>
    <w:p w14:paraId="32298E51" w14:textId="77777777" w:rsidR="006A7BC8" w:rsidRDefault="006A7BC8" w:rsidP="006A7BC8">
      <w:pPr>
        <w:rPr>
          <w:rFonts w:ascii="Verdana" w:hAnsi="Verdana"/>
        </w:rPr>
      </w:pPr>
    </w:p>
    <w:p w14:paraId="2D9F03E0" w14:textId="77777777" w:rsidR="0051401F" w:rsidRDefault="0051401F" w:rsidP="006A7BC8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Additional Request</w:t>
      </w:r>
    </w:p>
    <w:p w14:paraId="09B4DE08" w14:textId="1A54FA96" w:rsidR="000035BD" w:rsidRDefault="000035BD" w:rsidP="006A7BC8">
      <w:pPr>
        <w:rPr>
          <w:rFonts w:ascii="Verdana" w:hAnsi="Verdana"/>
        </w:rPr>
      </w:pPr>
      <w:r>
        <w:rPr>
          <w:rFonts w:ascii="Verdana" w:hAnsi="Verdana"/>
        </w:rPr>
        <w:t>CCD - Sheriff</w:t>
      </w:r>
    </w:p>
    <w:p w14:paraId="28DC6426" w14:textId="1F35C092" w:rsidR="006A7BC8" w:rsidRDefault="006A7BC8" w:rsidP="006A7BC8">
      <w:pPr>
        <w:rPr>
          <w:rFonts w:ascii="Verdana" w:hAnsi="Verdana"/>
        </w:rPr>
      </w:pPr>
      <w:r>
        <w:rPr>
          <w:rFonts w:ascii="Verdana" w:hAnsi="Verdana"/>
        </w:rPr>
        <w:t>1138-0005-3360</w:t>
      </w:r>
      <w:r w:rsidR="0051401F">
        <w:rPr>
          <w:rFonts w:ascii="Verdana" w:hAnsi="Verdana"/>
        </w:rPr>
        <w:t>0</w:t>
      </w:r>
      <w:r w:rsidR="0051401F">
        <w:rPr>
          <w:rFonts w:ascii="Verdana" w:hAnsi="Verdana"/>
        </w:rPr>
        <w:tab/>
      </w:r>
      <w:r w:rsidR="000035BD">
        <w:rPr>
          <w:rFonts w:ascii="Verdana" w:hAnsi="Verdana"/>
        </w:rPr>
        <w:t>Repairs &amp; Maintenance</w:t>
      </w:r>
      <w:r w:rsidR="000035BD">
        <w:rPr>
          <w:rFonts w:ascii="Verdana" w:hAnsi="Verdana"/>
        </w:rPr>
        <w:tab/>
      </w:r>
      <w:r w:rsidR="000035BD">
        <w:rPr>
          <w:rFonts w:ascii="Verdana" w:hAnsi="Verdana"/>
        </w:rPr>
        <w:tab/>
      </w:r>
      <w:r w:rsidR="000035BD">
        <w:rPr>
          <w:rFonts w:ascii="Verdana" w:hAnsi="Verdana"/>
        </w:rPr>
        <w:tab/>
        <w:t>$10,000</w:t>
      </w:r>
    </w:p>
    <w:p w14:paraId="483B78C5" w14:textId="77777777" w:rsidR="0039564E" w:rsidRDefault="0039564E" w:rsidP="006A7BC8">
      <w:pPr>
        <w:rPr>
          <w:rFonts w:ascii="Verdana" w:hAnsi="Verdana"/>
        </w:rPr>
      </w:pPr>
    </w:p>
    <w:p w14:paraId="6B70D09B" w14:textId="530E5E4C" w:rsidR="0039564E" w:rsidRDefault="0039564E" w:rsidP="006A7BC8">
      <w:pPr>
        <w:rPr>
          <w:rFonts w:ascii="Verdana" w:hAnsi="Verdana"/>
        </w:rPr>
      </w:pPr>
      <w:r>
        <w:rPr>
          <w:rFonts w:ascii="Verdana" w:hAnsi="Verdana"/>
        </w:rPr>
        <w:t>Due to expensive repairs, they have depleted their 2024 budget.</w:t>
      </w:r>
    </w:p>
    <w:p w14:paraId="025145CE" w14:textId="77777777" w:rsidR="0039564E" w:rsidRDefault="0039564E" w:rsidP="006A7BC8">
      <w:pPr>
        <w:rPr>
          <w:rFonts w:ascii="Verdana" w:hAnsi="Verdana"/>
        </w:rPr>
      </w:pPr>
    </w:p>
    <w:p w14:paraId="3BA444E8" w14:textId="601EF000" w:rsidR="0039564E" w:rsidRDefault="0039564E" w:rsidP="006A7BC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additional request and to send it on to the Council for approval.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 ____</w:t>
      </w:r>
    </w:p>
    <w:p w14:paraId="5695CAE2" w14:textId="77777777" w:rsidR="0039564E" w:rsidRDefault="0039564E" w:rsidP="006A7BC8">
      <w:pPr>
        <w:rPr>
          <w:rFonts w:ascii="Verdana" w:hAnsi="Verdana"/>
        </w:rPr>
      </w:pPr>
    </w:p>
    <w:p w14:paraId="4BE53764" w14:textId="77777777" w:rsidR="0039564E" w:rsidRDefault="0039564E" w:rsidP="006A7BC8">
      <w:pPr>
        <w:rPr>
          <w:rFonts w:ascii="Verdana" w:hAnsi="Verdana"/>
        </w:rPr>
      </w:pPr>
    </w:p>
    <w:p w14:paraId="0D38AE8B" w14:textId="15D60280" w:rsidR="00BA3527" w:rsidRDefault="00BA3527" w:rsidP="006A7BC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Grant of Ingress -Egress Easement</w:t>
      </w:r>
    </w:p>
    <w:p w14:paraId="53EAF4C7" w14:textId="3BBE0154" w:rsidR="00BA3527" w:rsidRDefault="00BA3527" w:rsidP="006A7BC8">
      <w:pPr>
        <w:rPr>
          <w:rFonts w:ascii="Verdana" w:hAnsi="Verdana"/>
        </w:rPr>
      </w:pPr>
      <w:r>
        <w:rPr>
          <w:rFonts w:ascii="Verdana" w:hAnsi="Verdana"/>
        </w:rPr>
        <w:t>Attorney John Larson prepared the document for a  12-foot-wide easement along, over and through an existing dirt and grass lane running is a southerly direction from Riverside Road (CR 500 E).</w:t>
      </w:r>
    </w:p>
    <w:p w14:paraId="0BACC33C" w14:textId="77777777" w:rsidR="00BA3527" w:rsidRDefault="00BA3527" w:rsidP="006A7BC8">
      <w:pPr>
        <w:rPr>
          <w:rFonts w:ascii="Verdana" w:hAnsi="Verdana"/>
        </w:rPr>
      </w:pPr>
    </w:p>
    <w:p w14:paraId="5DC69801" w14:textId="40BDCB1E" w:rsidR="00BA3527" w:rsidRDefault="00BA3527" w:rsidP="006A7BC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easement.</w:t>
      </w:r>
    </w:p>
    <w:p w14:paraId="6A9AB427" w14:textId="0CFF4FAE" w:rsidR="00BA3527" w:rsidRPr="00BA3527" w:rsidRDefault="00BA3527" w:rsidP="006A7BC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15ECC3E" w14:textId="138916B4" w:rsidR="0039564E" w:rsidRDefault="0039564E" w:rsidP="006A7BC8">
      <w:pPr>
        <w:rPr>
          <w:rFonts w:ascii="Verdana" w:hAnsi="Verdana"/>
          <w:b/>
          <w:bCs/>
        </w:rPr>
      </w:pPr>
      <w:r w:rsidRPr="0039564E">
        <w:rPr>
          <w:rFonts w:ascii="Verdana" w:hAnsi="Verdana"/>
          <w:b/>
          <w:bCs/>
        </w:rPr>
        <w:t>Soil &amp; Water – Big Shawnee Creek Watershed</w:t>
      </w:r>
    </w:p>
    <w:p w14:paraId="44FFF0C4" w14:textId="200B9534" w:rsidR="0039564E" w:rsidRDefault="0039564E" w:rsidP="006A7BC8">
      <w:pPr>
        <w:rPr>
          <w:rFonts w:ascii="Verdana" w:hAnsi="Verdana"/>
        </w:rPr>
      </w:pPr>
      <w:r>
        <w:rPr>
          <w:rFonts w:ascii="Verdana" w:hAnsi="Verdana"/>
        </w:rPr>
        <w:t xml:space="preserve">A letter of support was prepared to express the commitment and support of this project/grant by the Commissioners.  </w:t>
      </w:r>
    </w:p>
    <w:p w14:paraId="59A31DD4" w14:textId="05F80081" w:rsidR="0039564E" w:rsidRDefault="0039564E" w:rsidP="006A7BC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and sign the letter of support.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158FCC7" w14:textId="77777777" w:rsidR="0039564E" w:rsidRDefault="0039564E" w:rsidP="006A7BC8">
      <w:pPr>
        <w:rPr>
          <w:rFonts w:ascii="Verdana" w:hAnsi="Verdana"/>
        </w:rPr>
      </w:pPr>
    </w:p>
    <w:p w14:paraId="7854105C" w14:textId="5D96F907" w:rsidR="0039564E" w:rsidRPr="00BA3527" w:rsidRDefault="0039564E" w:rsidP="006A7BC8">
      <w:pPr>
        <w:rPr>
          <w:rFonts w:ascii="Verdana" w:hAnsi="Verdana"/>
          <w:b/>
          <w:bCs/>
        </w:rPr>
      </w:pPr>
      <w:r w:rsidRPr="00BA3527">
        <w:rPr>
          <w:rFonts w:ascii="Verdana" w:hAnsi="Verdana"/>
          <w:b/>
          <w:bCs/>
        </w:rPr>
        <w:t xml:space="preserve">EMA - American </w:t>
      </w:r>
      <w:r w:rsidR="00BA3527" w:rsidRPr="00BA3527">
        <w:rPr>
          <w:rFonts w:ascii="Verdana" w:hAnsi="Verdana"/>
          <w:b/>
          <w:bCs/>
        </w:rPr>
        <w:t>with</w:t>
      </w:r>
      <w:r w:rsidRPr="00BA3527">
        <w:rPr>
          <w:rFonts w:ascii="Verdana" w:hAnsi="Verdana"/>
          <w:b/>
          <w:bCs/>
        </w:rPr>
        <w:t xml:space="preserve"> Disabilities Act </w:t>
      </w:r>
    </w:p>
    <w:p w14:paraId="3E3078BA" w14:textId="3F5920A4" w:rsidR="0039564E" w:rsidRDefault="0039564E" w:rsidP="006A7BC8">
      <w:pPr>
        <w:rPr>
          <w:rFonts w:ascii="Verdana" w:hAnsi="Verdana"/>
        </w:rPr>
      </w:pPr>
      <w:r>
        <w:rPr>
          <w:rFonts w:ascii="Verdana" w:hAnsi="Verdana"/>
        </w:rPr>
        <w:t>A new transition plan for 2024 has been prepared and needs the Commissioners approval.</w:t>
      </w:r>
    </w:p>
    <w:p w14:paraId="6D9D8923" w14:textId="40BCCBF7" w:rsidR="0039564E" w:rsidRDefault="0039564E" w:rsidP="006A7BC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updated plan for 2024.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0D6890BA" w14:textId="77777777" w:rsidR="00BA3527" w:rsidRDefault="00BA3527" w:rsidP="006A7BC8">
      <w:pPr>
        <w:rPr>
          <w:rFonts w:ascii="Verdana" w:hAnsi="Verdana"/>
        </w:rPr>
      </w:pPr>
    </w:p>
    <w:p w14:paraId="3A2F1CD5" w14:textId="4CE0FD98" w:rsidR="00550C63" w:rsidRDefault="00253490" w:rsidP="006E68AC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73DA0A59" w14:textId="77777777" w:rsidR="00BA2D54" w:rsidRDefault="00BA2D54" w:rsidP="00253490">
      <w:pPr>
        <w:jc w:val="center"/>
        <w:rPr>
          <w:rFonts w:ascii="Verdana" w:hAnsi="Verdana"/>
          <w:b/>
          <w:bCs/>
        </w:rPr>
      </w:pPr>
    </w:p>
    <w:p w14:paraId="62885008" w14:textId="77777777" w:rsidR="00E952D0" w:rsidRDefault="00E952D0" w:rsidP="00253490">
      <w:pPr>
        <w:jc w:val="center"/>
        <w:rPr>
          <w:rFonts w:ascii="Verdana" w:hAnsi="Verdana"/>
          <w:b/>
          <w:bCs/>
        </w:rPr>
      </w:pPr>
    </w:p>
    <w:p w14:paraId="18C42BC0" w14:textId="77777777" w:rsidR="00D82778" w:rsidRPr="00253490" w:rsidRDefault="00D82778" w:rsidP="00253490">
      <w:pPr>
        <w:jc w:val="center"/>
        <w:rPr>
          <w:rFonts w:ascii="Verdana" w:hAnsi="Verdana"/>
          <w:b/>
          <w:bCs/>
        </w:rPr>
      </w:pPr>
    </w:p>
    <w:p w14:paraId="3DE665B2" w14:textId="601FE23A" w:rsidR="00F42F8E" w:rsidRDefault="00F42F8E" w:rsidP="00F42F8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36CF4187" w14:textId="77777777" w:rsidR="008E4B10" w:rsidRDefault="008E4B10" w:rsidP="00F42F8E">
      <w:pPr>
        <w:rPr>
          <w:rFonts w:ascii="Verdana" w:hAnsi="Verdana"/>
          <w:b/>
          <w:bCs/>
        </w:rPr>
      </w:pPr>
    </w:p>
    <w:p w14:paraId="77ED4321" w14:textId="77777777" w:rsidR="006E68AC" w:rsidRDefault="006E68AC" w:rsidP="00F42F8E">
      <w:pPr>
        <w:rPr>
          <w:rFonts w:ascii="Verdana" w:hAnsi="Verdana"/>
          <w:b/>
          <w:bCs/>
        </w:rPr>
      </w:pPr>
    </w:p>
    <w:p w14:paraId="6BAD29E4" w14:textId="2C5D09B8" w:rsidR="006E68AC" w:rsidRDefault="008E4B10" w:rsidP="008E4B1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JOINT MEETING </w:t>
      </w:r>
    </w:p>
    <w:p w14:paraId="32B50D96" w14:textId="57F8EB9C" w:rsidR="008E4B10" w:rsidRDefault="008E4B10" w:rsidP="008E4B1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COMMISSIONERS &amp; COUNCIL</w:t>
      </w:r>
    </w:p>
    <w:p w14:paraId="09053807" w14:textId="0F9BDC1C" w:rsidR="008E4B10" w:rsidRDefault="008E4B10" w:rsidP="008E4B1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MONDAY, JUNE 17, 2024</w:t>
      </w:r>
    </w:p>
    <w:p w14:paraId="6899E468" w14:textId="27376EB7" w:rsidR="008E4B10" w:rsidRDefault="008E4B10" w:rsidP="008E4B1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6:00 P.M.</w:t>
      </w:r>
    </w:p>
    <w:p w14:paraId="65ECC97B" w14:textId="77777777" w:rsidR="00F42F8E" w:rsidRDefault="00F42F8E" w:rsidP="005B0AC3">
      <w:pPr>
        <w:jc w:val="center"/>
        <w:rPr>
          <w:rFonts w:ascii="Verdana" w:hAnsi="Verdana"/>
          <w:b/>
          <w:bCs/>
        </w:rPr>
      </w:pPr>
    </w:p>
    <w:p w14:paraId="44854A6D" w14:textId="71B33765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 xml:space="preserve">MEETING WILL BE </w:t>
      </w:r>
      <w:r w:rsidR="00B522AC">
        <w:rPr>
          <w:rFonts w:ascii="Verdana" w:hAnsi="Verdana"/>
          <w:b/>
          <w:bCs/>
        </w:rPr>
        <w:t>MONDAY</w:t>
      </w:r>
      <w:r w:rsidRPr="005B0AC3">
        <w:rPr>
          <w:rFonts w:ascii="Verdana" w:hAnsi="Verdana"/>
          <w:b/>
          <w:bCs/>
        </w:rPr>
        <w:t>,</w:t>
      </w:r>
    </w:p>
    <w:p w14:paraId="04F214A3" w14:textId="70CAA2E5" w:rsidR="005B0AC3" w:rsidRPr="005B0AC3" w:rsidRDefault="006A0787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Jul</w:t>
      </w:r>
      <w:r w:rsidR="006E68AC">
        <w:rPr>
          <w:rFonts w:ascii="Verdana" w:hAnsi="Verdana"/>
          <w:b/>
          <w:bCs/>
        </w:rPr>
        <w:t>y</w:t>
      </w:r>
      <w:r>
        <w:rPr>
          <w:rFonts w:ascii="Verdana" w:hAnsi="Verdana"/>
          <w:b/>
          <w:bCs/>
        </w:rPr>
        <w:t xml:space="preserve"> 1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7365E855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6A0787">
        <w:rPr>
          <w:rFonts w:ascii="Verdana" w:hAnsi="Verdana"/>
        </w:rPr>
        <w:t>3</w:t>
      </w:r>
    </w:p>
    <w:p w14:paraId="3E19D031" w14:textId="0650A719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913672">
        <w:rPr>
          <w:rFonts w:ascii="Verdana" w:hAnsi="Verdana"/>
        </w:rPr>
        <w:t>1</w:t>
      </w:r>
      <w:r w:rsidR="006E68AC">
        <w:rPr>
          <w:rFonts w:ascii="Verdana" w:hAnsi="Verdana"/>
        </w:rPr>
        <w:t>3</w:t>
      </w:r>
    </w:p>
    <w:p w14:paraId="21CF5A14" w14:textId="36F34FFA" w:rsidR="008C2949" w:rsidRDefault="00563C69" w:rsidP="00D71B70">
      <w:pPr>
        <w:jc w:val="center"/>
      </w:pPr>
      <w:r>
        <w:t>&lt;&lt;&lt; SUBJECT TO CHANGE &gt;&gt;&gt;</w:t>
      </w:r>
    </w:p>
    <w:sectPr w:rsidR="008C2949" w:rsidSect="0025349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24C92"/>
    <w:rsid w:val="00030C05"/>
    <w:rsid w:val="00033FF3"/>
    <w:rsid w:val="00045686"/>
    <w:rsid w:val="000617DE"/>
    <w:rsid w:val="00063F02"/>
    <w:rsid w:val="00067DC2"/>
    <w:rsid w:val="000824D8"/>
    <w:rsid w:val="000859ED"/>
    <w:rsid w:val="00085DDB"/>
    <w:rsid w:val="000868AF"/>
    <w:rsid w:val="000A168A"/>
    <w:rsid w:val="000A6F4D"/>
    <w:rsid w:val="000B71BA"/>
    <w:rsid w:val="000C1004"/>
    <w:rsid w:val="000D615E"/>
    <w:rsid w:val="000D6EBA"/>
    <w:rsid w:val="00101378"/>
    <w:rsid w:val="00121DD8"/>
    <w:rsid w:val="0012544D"/>
    <w:rsid w:val="0013639B"/>
    <w:rsid w:val="00152798"/>
    <w:rsid w:val="00156149"/>
    <w:rsid w:val="00163B6F"/>
    <w:rsid w:val="001644D0"/>
    <w:rsid w:val="001665E0"/>
    <w:rsid w:val="001672D7"/>
    <w:rsid w:val="0018083E"/>
    <w:rsid w:val="0018452A"/>
    <w:rsid w:val="001B10A2"/>
    <w:rsid w:val="001B7F0B"/>
    <w:rsid w:val="001C1A3B"/>
    <w:rsid w:val="001D3490"/>
    <w:rsid w:val="001D3A5F"/>
    <w:rsid w:val="001E4337"/>
    <w:rsid w:val="001E5CCB"/>
    <w:rsid w:val="00201624"/>
    <w:rsid w:val="00205C36"/>
    <w:rsid w:val="002135E3"/>
    <w:rsid w:val="002152F7"/>
    <w:rsid w:val="00216A34"/>
    <w:rsid w:val="002177B6"/>
    <w:rsid w:val="00222CEB"/>
    <w:rsid w:val="0022550A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8119D"/>
    <w:rsid w:val="00284581"/>
    <w:rsid w:val="00294453"/>
    <w:rsid w:val="00295878"/>
    <w:rsid w:val="00297CC4"/>
    <w:rsid w:val="002A77A7"/>
    <w:rsid w:val="002B0DA7"/>
    <w:rsid w:val="002B21FA"/>
    <w:rsid w:val="002B649D"/>
    <w:rsid w:val="002B7FE4"/>
    <w:rsid w:val="002C4D38"/>
    <w:rsid w:val="002C7D9B"/>
    <w:rsid w:val="002D391E"/>
    <w:rsid w:val="002D3F8A"/>
    <w:rsid w:val="002E3B34"/>
    <w:rsid w:val="002E3FC5"/>
    <w:rsid w:val="002E6AC7"/>
    <w:rsid w:val="002F0611"/>
    <w:rsid w:val="002F1ABC"/>
    <w:rsid w:val="002F45E6"/>
    <w:rsid w:val="00302BD8"/>
    <w:rsid w:val="00302E90"/>
    <w:rsid w:val="00310246"/>
    <w:rsid w:val="00310666"/>
    <w:rsid w:val="00327976"/>
    <w:rsid w:val="00332F79"/>
    <w:rsid w:val="0033576B"/>
    <w:rsid w:val="0033717E"/>
    <w:rsid w:val="0034145F"/>
    <w:rsid w:val="00343653"/>
    <w:rsid w:val="00346022"/>
    <w:rsid w:val="003478DA"/>
    <w:rsid w:val="00350185"/>
    <w:rsid w:val="003525CC"/>
    <w:rsid w:val="00352EF4"/>
    <w:rsid w:val="003539AE"/>
    <w:rsid w:val="00360CC5"/>
    <w:rsid w:val="00370C64"/>
    <w:rsid w:val="00374DB1"/>
    <w:rsid w:val="00381652"/>
    <w:rsid w:val="00382250"/>
    <w:rsid w:val="003855FC"/>
    <w:rsid w:val="00394B40"/>
    <w:rsid w:val="0039564E"/>
    <w:rsid w:val="003A5D0F"/>
    <w:rsid w:val="003A668E"/>
    <w:rsid w:val="003A693A"/>
    <w:rsid w:val="003D7D74"/>
    <w:rsid w:val="003E3E4E"/>
    <w:rsid w:val="003F02C0"/>
    <w:rsid w:val="003F694B"/>
    <w:rsid w:val="00417C67"/>
    <w:rsid w:val="004220AF"/>
    <w:rsid w:val="004324B6"/>
    <w:rsid w:val="004325E3"/>
    <w:rsid w:val="00434C40"/>
    <w:rsid w:val="00444967"/>
    <w:rsid w:val="004512D9"/>
    <w:rsid w:val="0045267C"/>
    <w:rsid w:val="0045350C"/>
    <w:rsid w:val="0046461F"/>
    <w:rsid w:val="00480003"/>
    <w:rsid w:val="00487F0A"/>
    <w:rsid w:val="004B500B"/>
    <w:rsid w:val="004B7EDC"/>
    <w:rsid w:val="004F3390"/>
    <w:rsid w:val="004F4CEE"/>
    <w:rsid w:val="0051401F"/>
    <w:rsid w:val="0052048E"/>
    <w:rsid w:val="00520FB8"/>
    <w:rsid w:val="005333CD"/>
    <w:rsid w:val="00546354"/>
    <w:rsid w:val="00550C63"/>
    <w:rsid w:val="005528E8"/>
    <w:rsid w:val="00552945"/>
    <w:rsid w:val="005542BF"/>
    <w:rsid w:val="00557527"/>
    <w:rsid w:val="00562353"/>
    <w:rsid w:val="00563C69"/>
    <w:rsid w:val="0057039D"/>
    <w:rsid w:val="005719BB"/>
    <w:rsid w:val="00571A7B"/>
    <w:rsid w:val="00582088"/>
    <w:rsid w:val="00582E7D"/>
    <w:rsid w:val="00584D37"/>
    <w:rsid w:val="00591967"/>
    <w:rsid w:val="00592C50"/>
    <w:rsid w:val="00595441"/>
    <w:rsid w:val="005A7366"/>
    <w:rsid w:val="005B0AC3"/>
    <w:rsid w:val="005B0FB2"/>
    <w:rsid w:val="005B258A"/>
    <w:rsid w:val="005B53ED"/>
    <w:rsid w:val="005C294C"/>
    <w:rsid w:val="005C60CC"/>
    <w:rsid w:val="005E63B8"/>
    <w:rsid w:val="005F06E0"/>
    <w:rsid w:val="005F2590"/>
    <w:rsid w:val="005F3A76"/>
    <w:rsid w:val="005F4780"/>
    <w:rsid w:val="005F4AE8"/>
    <w:rsid w:val="00607CD0"/>
    <w:rsid w:val="00624589"/>
    <w:rsid w:val="006424C4"/>
    <w:rsid w:val="00645252"/>
    <w:rsid w:val="00657E2A"/>
    <w:rsid w:val="00670E77"/>
    <w:rsid w:val="006748F2"/>
    <w:rsid w:val="00690942"/>
    <w:rsid w:val="00693DB2"/>
    <w:rsid w:val="00697013"/>
    <w:rsid w:val="006A0787"/>
    <w:rsid w:val="006A3B75"/>
    <w:rsid w:val="006A56D8"/>
    <w:rsid w:val="006A6C42"/>
    <w:rsid w:val="006A7BC8"/>
    <w:rsid w:val="006B1719"/>
    <w:rsid w:val="006D1AFA"/>
    <w:rsid w:val="006D3D74"/>
    <w:rsid w:val="006E601B"/>
    <w:rsid w:val="006E68AC"/>
    <w:rsid w:val="006F2F8E"/>
    <w:rsid w:val="00710815"/>
    <w:rsid w:val="00713857"/>
    <w:rsid w:val="0071474C"/>
    <w:rsid w:val="00735317"/>
    <w:rsid w:val="007638DA"/>
    <w:rsid w:val="007719DB"/>
    <w:rsid w:val="00781C7E"/>
    <w:rsid w:val="007877EA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F4127"/>
    <w:rsid w:val="0080502E"/>
    <w:rsid w:val="0081749A"/>
    <w:rsid w:val="008245C3"/>
    <w:rsid w:val="00827405"/>
    <w:rsid w:val="0083569A"/>
    <w:rsid w:val="00836C65"/>
    <w:rsid w:val="0083796D"/>
    <w:rsid w:val="00841F2E"/>
    <w:rsid w:val="0084719C"/>
    <w:rsid w:val="00850FF9"/>
    <w:rsid w:val="00855CA2"/>
    <w:rsid w:val="00860E06"/>
    <w:rsid w:val="008678D2"/>
    <w:rsid w:val="00887520"/>
    <w:rsid w:val="00893EA7"/>
    <w:rsid w:val="008A1BF5"/>
    <w:rsid w:val="008C0337"/>
    <w:rsid w:val="008C2949"/>
    <w:rsid w:val="008D5FE0"/>
    <w:rsid w:val="008E2457"/>
    <w:rsid w:val="008E4B10"/>
    <w:rsid w:val="008F0BA0"/>
    <w:rsid w:val="008F1D54"/>
    <w:rsid w:val="00906EA0"/>
    <w:rsid w:val="00913672"/>
    <w:rsid w:val="00917FC5"/>
    <w:rsid w:val="00922309"/>
    <w:rsid w:val="0092571C"/>
    <w:rsid w:val="009356FD"/>
    <w:rsid w:val="00945E99"/>
    <w:rsid w:val="0094751D"/>
    <w:rsid w:val="00960318"/>
    <w:rsid w:val="00981263"/>
    <w:rsid w:val="0098445D"/>
    <w:rsid w:val="00990B22"/>
    <w:rsid w:val="009A4571"/>
    <w:rsid w:val="009A5F7C"/>
    <w:rsid w:val="009B27C9"/>
    <w:rsid w:val="009B7AEC"/>
    <w:rsid w:val="009C2902"/>
    <w:rsid w:val="009E6694"/>
    <w:rsid w:val="009E74F8"/>
    <w:rsid w:val="009F299A"/>
    <w:rsid w:val="00A04623"/>
    <w:rsid w:val="00A10647"/>
    <w:rsid w:val="00A24085"/>
    <w:rsid w:val="00A264D4"/>
    <w:rsid w:val="00A2687B"/>
    <w:rsid w:val="00A40993"/>
    <w:rsid w:val="00A5154D"/>
    <w:rsid w:val="00A53187"/>
    <w:rsid w:val="00A672D8"/>
    <w:rsid w:val="00A814BB"/>
    <w:rsid w:val="00A852BE"/>
    <w:rsid w:val="00A9204E"/>
    <w:rsid w:val="00AA294C"/>
    <w:rsid w:val="00AB08BE"/>
    <w:rsid w:val="00AB3428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F3760"/>
    <w:rsid w:val="00B33526"/>
    <w:rsid w:val="00B522AC"/>
    <w:rsid w:val="00B5337D"/>
    <w:rsid w:val="00B53E5A"/>
    <w:rsid w:val="00B5482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A2D54"/>
    <w:rsid w:val="00BA3527"/>
    <w:rsid w:val="00BA39CF"/>
    <w:rsid w:val="00BA4A41"/>
    <w:rsid w:val="00BD05ED"/>
    <w:rsid w:val="00BD2937"/>
    <w:rsid w:val="00BD63EE"/>
    <w:rsid w:val="00BE29F8"/>
    <w:rsid w:val="00BF17C9"/>
    <w:rsid w:val="00BF1A0B"/>
    <w:rsid w:val="00BF3184"/>
    <w:rsid w:val="00BF44E1"/>
    <w:rsid w:val="00C0167E"/>
    <w:rsid w:val="00C02D18"/>
    <w:rsid w:val="00C104C1"/>
    <w:rsid w:val="00C10859"/>
    <w:rsid w:val="00C11E8F"/>
    <w:rsid w:val="00C139F5"/>
    <w:rsid w:val="00C314BD"/>
    <w:rsid w:val="00C314EE"/>
    <w:rsid w:val="00C35746"/>
    <w:rsid w:val="00C425BF"/>
    <w:rsid w:val="00C514DA"/>
    <w:rsid w:val="00C5448F"/>
    <w:rsid w:val="00C61A6D"/>
    <w:rsid w:val="00C72AD7"/>
    <w:rsid w:val="00C855D2"/>
    <w:rsid w:val="00C95D99"/>
    <w:rsid w:val="00CB1F74"/>
    <w:rsid w:val="00CC23C3"/>
    <w:rsid w:val="00CE522B"/>
    <w:rsid w:val="00CF2558"/>
    <w:rsid w:val="00D006AC"/>
    <w:rsid w:val="00D0076D"/>
    <w:rsid w:val="00D00D04"/>
    <w:rsid w:val="00D25D92"/>
    <w:rsid w:val="00D26A12"/>
    <w:rsid w:val="00D37996"/>
    <w:rsid w:val="00D435AB"/>
    <w:rsid w:val="00D71B70"/>
    <w:rsid w:val="00D7258B"/>
    <w:rsid w:val="00D749D7"/>
    <w:rsid w:val="00D80918"/>
    <w:rsid w:val="00D82778"/>
    <w:rsid w:val="00D85472"/>
    <w:rsid w:val="00D85E9F"/>
    <w:rsid w:val="00D92352"/>
    <w:rsid w:val="00D96AB2"/>
    <w:rsid w:val="00DA616B"/>
    <w:rsid w:val="00DE1D76"/>
    <w:rsid w:val="00DF1BC4"/>
    <w:rsid w:val="00E01F60"/>
    <w:rsid w:val="00E03D73"/>
    <w:rsid w:val="00E068FC"/>
    <w:rsid w:val="00E06BDA"/>
    <w:rsid w:val="00E3233A"/>
    <w:rsid w:val="00E32715"/>
    <w:rsid w:val="00E43A88"/>
    <w:rsid w:val="00E4464C"/>
    <w:rsid w:val="00E4620E"/>
    <w:rsid w:val="00E513D5"/>
    <w:rsid w:val="00E57889"/>
    <w:rsid w:val="00E66A33"/>
    <w:rsid w:val="00E83110"/>
    <w:rsid w:val="00E8382E"/>
    <w:rsid w:val="00E952D0"/>
    <w:rsid w:val="00E9667F"/>
    <w:rsid w:val="00EA6290"/>
    <w:rsid w:val="00EB2838"/>
    <w:rsid w:val="00EB643F"/>
    <w:rsid w:val="00EC118A"/>
    <w:rsid w:val="00ED143D"/>
    <w:rsid w:val="00ED2219"/>
    <w:rsid w:val="00ED7A52"/>
    <w:rsid w:val="00EE6827"/>
    <w:rsid w:val="00EF57E0"/>
    <w:rsid w:val="00EF698F"/>
    <w:rsid w:val="00F16A36"/>
    <w:rsid w:val="00F17372"/>
    <w:rsid w:val="00F17EEA"/>
    <w:rsid w:val="00F42CFD"/>
    <w:rsid w:val="00F42F8E"/>
    <w:rsid w:val="00F51F62"/>
    <w:rsid w:val="00F5463D"/>
    <w:rsid w:val="00F55106"/>
    <w:rsid w:val="00F57BF1"/>
    <w:rsid w:val="00F702F6"/>
    <w:rsid w:val="00F70ECA"/>
    <w:rsid w:val="00F75BBF"/>
    <w:rsid w:val="00F831B4"/>
    <w:rsid w:val="00F97F33"/>
    <w:rsid w:val="00FA3A14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243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10</cp:revision>
  <cp:lastPrinted>2024-06-14T16:36:00Z</cp:lastPrinted>
  <dcterms:created xsi:type="dcterms:W3CDTF">2024-06-04T16:00:00Z</dcterms:created>
  <dcterms:modified xsi:type="dcterms:W3CDTF">2024-06-14T16:37:00Z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