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680B9" w14:textId="77777777" w:rsidR="00714EAF" w:rsidRDefault="00714EAF" w:rsidP="00714EAF">
      <w:pPr>
        <w:jc w:val="center"/>
        <w:rPr>
          <w:rFonts w:ascii="Verdana" w:hAnsi="Verdana"/>
          <w:b/>
        </w:rPr>
      </w:pPr>
    </w:p>
    <w:p w14:paraId="7CE51CB5" w14:textId="77777777" w:rsidR="00714EAF" w:rsidRPr="00DA6E42" w:rsidRDefault="00714EA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AGENDA</w:t>
      </w:r>
    </w:p>
    <w:p w14:paraId="7C8B5458" w14:textId="20BF785D" w:rsidR="00714EAF" w:rsidRDefault="00AF654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JOINT MEETING OF THE </w:t>
      </w:r>
    </w:p>
    <w:p w14:paraId="04F9C773" w14:textId="22D46064" w:rsidR="00AF654F" w:rsidRDefault="00AF654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FOUNTAIN COUNTY COMMISSIONERS</w:t>
      </w:r>
    </w:p>
    <w:p w14:paraId="577CB959" w14:textId="1E139238" w:rsidR="00AF654F" w:rsidRDefault="00AF654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AND </w:t>
      </w:r>
    </w:p>
    <w:p w14:paraId="11FCC03D" w14:textId="12A4A3C1" w:rsidR="00AF654F" w:rsidRPr="00DA6E42" w:rsidRDefault="00AF654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FOUNTAIN COUNTY COUNCIL</w:t>
      </w:r>
    </w:p>
    <w:p w14:paraId="082FB945" w14:textId="2E753BD2" w:rsidR="00714EAF" w:rsidRDefault="002A656B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June 17</w:t>
      </w:r>
      <w:r w:rsidR="00FE3A23">
        <w:rPr>
          <w:rFonts w:ascii="Verdana" w:hAnsi="Verdana"/>
          <w:b/>
        </w:rPr>
        <w:t>, 2024</w:t>
      </w:r>
    </w:p>
    <w:p w14:paraId="17052A35" w14:textId="5FDFAFF8" w:rsidR="00762A92" w:rsidRPr="00DA6E42" w:rsidRDefault="00AF654F" w:rsidP="00714EA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6</w:t>
      </w:r>
      <w:r w:rsidR="00B269C5">
        <w:rPr>
          <w:rFonts w:ascii="Verdana" w:hAnsi="Verdana"/>
          <w:b/>
        </w:rPr>
        <w:t>:</w:t>
      </w:r>
      <w:r w:rsidR="00747886">
        <w:rPr>
          <w:rFonts w:ascii="Verdana" w:hAnsi="Verdana"/>
          <w:b/>
        </w:rPr>
        <w:t>0</w:t>
      </w:r>
      <w:r w:rsidR="00B269C5">
        <w:rPr>
          <w:rFonts w:ascii="Verdana" w:hAnsi="Verdana"/>
          <w:b/>
        </w:rPr>
        <w:t>0</w:t>
      </w:r>
      <w:r w:rsidR="00762A92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p</w:t>
      </w:r>
      <w:r w:rsidR="00762A92">
        <w:rPr>
          <w:rFonts w:ascii="Verdana" w:hAnsi="Verdana"/>
          <w:b/>
        </w:rPr>
        <w:t>.m.</w:t>
      </w:r>
    </w:p>
    <w:p w14:paraId="7C2B26D7" w14:textId="77777777" w:rsidR="00AA221C" w:rsidRDefault="00AA221C" w:rsidP="00AA221C">
      <w:pPr>
        <w:rPr>
          <w:rFonts w:ascii="Verdana" w:hAnsi="Verdana"/>
        </w:rPr>
      </w:pPr>
    </w:p>
    <w:p w14:paraId="3B1EE96A" w14:textId="79E0C201" w:rsidR="00485B3F" w:rsidRDefault="00485B3F" w:rsidP="00714EAF">
      <w:pPr>
        <w:rPr>
          <w:rFonts w:ascii="Verdana" w:hAnsi="Verdana"/>
          <w:bCs/>
        </w:rPr>
      </w:pPr>
    </w:p>
    <w:p w14:paraId="42CC5A93" w14:textId="4C762246" w:rsidR="00AF654F" w:rsidRPr="00E42681" w:rsidRDefault="00AF654F" w:rsidP="00714EAF">
      <w:pPr>
        <w:rPr>
          <w:rFonts w:ascii="Verdana" w:hAnsi="Verdana"/>
          <w:b/>
        </w:rPr>
      </w:pPr>
      <w:r w:rsidRPr="00E42681">
        <w:rPr>
          <w:rFonts w:ascii="Verdana" w:hAnsi="Verdana"/>
          <w:b/>
        </w:rPr>
        <w:t>Call meeting to Order:</w:t>
      </w:r>
    </w:p>
    <w:p w14:paraId="07AF91BC" w14:textId="77777777" w:rsidR="00AF654F" w:rsidRDefault="00AF654F" w:rsidP="00714EAF">
      <w:pPr>
        <w:rPr>
          <w:rFonts w:ascii="Verdana" w:hAnsi="Verdana"/>
          <w:bCs/>
        </w:rPr>
      </w:pPr>
    </w:p>
    <w:p w14:paraId="42F7E506" w14:textId="6DEC96BA" w:rsidR="00AF654F" w:rsidRDefault="00AF654F" w:rsidP="00714EAF">
      <w:pPr>
        <w:rPr>
          <w:rFonts w:ascii="Verdana" w:hAnsi="Verdana"/>
          <w:bCs/>
        </w:rPr>
      </w:pPr>
      <w:r>
        <w:rPr>
          <w:rFonts w:ascii="Verdana" w:hAnsi="Verdana"/>
          <w:bCs/>
        </w:rPr>
        <w:t>Fountain County Commissioners</w:t>
      </w:r>
    </w:p>
    <w:p w14:paraId="6AFCA4F0" w14:textId="1850564B" w:rsidR="00AF654F" w:rsidRDefault="00AF654F" w:rsidP="00714EAF">
      <w:pPr>
        <w:rPr>
          <w:rFonts w:ascii="Verdana" w:hAnsi="Verdana"/>
          <w:bCs/>
        </w:rPr>
      </w:pPr>
      <w:r>
        <w:rPr>
          <w:rFonts w:ascii="Verdana" w:hAnsi="Verdana"/>
          <w:bCs/>
        </w:rPr>
        <w:t>Fountain County Council</w:t>
      </w:r>
    </w:p>
    <w:p w14:paraId="741A04CA" w14:textId="77777777" w:rsidR="00AF654F" w:rsidRDefault="00AF654F" w:rsidP="00714EAF">
      <w:pPr>
        <w:rPr>
          <w:rFonts w:ascii="Verdana" w:hAnsi="Verdana"/>
          <w:bCs/>
        </w:rPr>
      </w:pPr>
    </w:p>
    <w:p w14:paraId="60D14D59" w14:textId="77777777" w:rsidR="0030059C" w:rsidRDefault="0030059C" w:rsidP="00714EAF">
      <w:pPr>
        <w:rPr>
          <w:rFonts w:ascii="Verdana" w:hAnsi="Verdana"/>
          <w:bCs/>
        </w:rPr>
      </w:pPr>
    </w:p>
    <w:p w14:paraId="1BA31100" w14:textId="0096EB7A" w:rsidR="00017E09" w:rsidRDefault="0030059C" w:rsidP="00017E0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Envoy</w:t>
      </w:r>
    </w:p>
    <w:p w14:paraId="5383930D" w14:textId="77777777" w:rsidR="0030059C" w:rsidRDefault="0030059C" w:rsidP="00017E09">
      <w:pPr>
        <w:rPr>
          <w:rFonts w:ascii="Verdana" w:hAnsi="Verdana"/>
          <w:b/>
          <w:bCs/>
        </w:rPr>
      </w:pPr>
    </w:p>
    <w:p w14:paraId="084EC292" w14:textId="77777777" w:rsidR="0030059C" w:rsidRDefault="0030059C" w:rsidP="00017E09">
      <w:pPr>
        <w:rPr>
          <w:rFonts w:ascii="Verdana" w:hAnsi="Verdana"/>
          <w:b/>
          <w:bCs/>
        </w:rPr>
      </w:pPr>
    </w:p>
    <w:p w14:paraId="437B8F00" w14:textId="77777777" w:rsidR="0030059C" w:rsidRDefault="0030059C" w:rsidP="00017E09">
      <w:pPr>
        <w:rPr>
          <w:rFonts w:ascii="Verdana" w:hAnsi="Verdana"/>
          <w:b/>
          <w:bCs/>
        </w:rPr>
      </w:pPr>
    </w:p>
    <w:p w14:paraId="3DFD1642" w14:textId="063DBE39" w:rsidR="0030059C" w:rsidRDefault="0030059C" w:rsidP="00017E0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Plan Commission – Consulting Fees</w:t>
      </w:r>
    </w:p>
    <w:p w14:paraId="0BF3CD35" w14:textId="77777777" w:rsidR="001A3093" w:rsidRDefault="001A3093" w:rsidP="00017E09">
      <w:pPr>
        <w:rPr>
          <w:rFonts w:ascii="Verdana" w:hAnsi="Verdana"/>
          <w:b/>
          <w:bCs/>
        </w:rPr>
      </w:pPr>
    </w:p>
    <w:p w14:paraId="60B4BA82" w14:textId="77777777" w:rsidR="001A3093" w:rsidRDefault="001A3093" w:rsidP="00017E09">
      <w:pPr>
        <w:rPr>
          <w:rFonts w:ascii="Verdana" w:hAnsi="Verdana"/>
          <w:b/>
          <w:bCs/>
        </w:rPr>
      </w:pPr>
    </w:p>
    <w:p w14:paraId="68AEEEC7" w14:textId="77777777" w:rsidR="001A3093" w:rsidRDefault="001A3093" w:rsidP="00017E09">
      <w:pPr>
        <w:rPr>
          <w:rFonts w:ascii="Verdana" w:hAnsi="Verdana"/>
          <w:b/>
          <w:bCs/>
        </w:rPr>
      </w:pPr>
    </w:p>
    <w:p w14:paraId="58ED1C43" w14:textId="695CAC88" w:rsidR="001A3093" w:rsidRDefault="001A3093" w:rsidP="00017E0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Interlocal Agreement with Warren County (E-911)</w:t>
      </w:r>
    </w:p>
    <w:p w14:paraId="553E6213" w14:textId="77777777" w:rsidR="0030059C" w:rsidRDefault="0030059C" w:rsidP="00017E09">
      <w:pPr>
        <w:rPr>
          <w:rFonts w:ascii="Verdana" w:hAnsi="Verdana"/>
          <w:b/>
          <w:bCs/>
        </w:rPr>
      </w:pPr>
    </w:p>
    <w:p w14:paraId="62032CC2" w14:textId="77777777" w:rsidR="00982CD4" w:rsidRDefault="00982CD4" w:rsidP="00017E09">
      <w:pPr>
        <w:rPr>
          <w:rFonts w:ascii="Verdana" w:hAnsi="Verdana"/>
          <w:b/>
          <w:bCs/>
        </w:rPr>
      </w:pPr>
    </w:p>
    <w:p w14:paraId="2B62D646" w14:textId="77777777" w:rsidR="000B02DF" w:rsidRPr="000B02DF" w:rsidRDefault="000B02DF" w:rsidP="00017E09">
      <w:pPr>
        <w:rPr>
          <w:rFonts w:ascii="Verdana" w:hAnsi="Verdana"/>
          <w:b/>
          <w:bCs/>
          <w:vanish/>
        </w:rPr>
      </w:pPr>
    </w:p>
    <w:p w14:paraId="3F07B036" w14:textId="77777777" w:rsidR="002B43A0" w:rsidRDefault="002B43A0" w:rsidP="008368E5">
      <w:pPr>
        <w:jc w:val="center"/>
        <w:rPr>
          <w:rFonts w:ascii="Verdana" w:hAnsi="Verdana"/>
          <w:b/>
          <w:bCs/>
        </w:rPr>
      </w:pPr>
    </w:p>
    <w:p w14:paraId="4304C0CD" w14:textId="77777777" w:rsidR="00E42681" w:rsidRDefault="00E42681" w:rsidP="002B43A0">
      <w:pPr>
        <w:pStyle w:val="BodyText"/>
        <w:jc w:val="center"/>
      </w:pPr>
    </w:p>
    <w:p w14:paraId="513362D2" w14:textId="72F82830" w:rsidR="00E42681" w:rsidRDefault="00E42681" w:rsidP="002B43A0">
      <w:pPr>
        <w:pStyle w:val="BodyText"/>
        <w:jc w:val="center"/>
      </w:pPr>
      <w:r>
        <w:t>THE NEXT FOUNTAIN COUNTY COMMISSIONER</w:t>
      </w:r>
    </w:p>
    <w:p w14:paraId="41DBC904" w14:textId="1C8E374B" w:rsidR="00E42681" w:rsidRDefault="00E42681" w:rsidP="002B43A0">
      <w:pPr>
        <w:pStyle w:val="BodyText"/>
        <w:jc w:val="center"/>
      </w:pPr>
      <w:r>
        <w:t xml:space="preserve">MEETING WILL BE </w:t>
      </w:r>
    </w:p>
    <w:p w14:paraId="786D93F2" w14:textId="716ABB43" w:rsidR="00E42681" w:rsidRDefault="002A656B" w:rsidP="002B43A0">
      <w:pPr>
        <w:pStyle w:val="BodyText"/>
        <w:jc w:val="center"/>
      </w:pPr>
      <w:r>
        <w:t>July 1</w:t>
      </w:r>
      <w:r w:rsidR="00E42681">
        <w:t>, 2024</w:t>
      </w:r>
    </w:p>
    <w:p w14:paraId="2FC9752E" w14:textId="7FC61A9B" w:rsidR="008368E5" w:rsidRDefault="00441EDF" w:rsidP="008368E5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At 9:00 a.m.</w:t>
      </w:r>
    </w:p>
    <w:p w14:paraId="1C770CAA" w14:textId="77777777" w:rsidR="00441EDF" w:rsidRDefault="00441EDF" w:rsidP="008368E5">
      <w:pPr>
        <w:jc w:val="center"/>
        <w:rPr>
          <w:rFonts w:ascii="Verdana" w:hAnsi="Verdana"/>
          <w:b/>
          <w:bCs/>
        </w:rPr>
      </w:pPr>
    </w:p>
    <w:p w14:paraId="03CF2A5C" w14:textId="77777777" w:rsidR="00441EDF" w:rsidRDefault="00441EDF" w:rsidP="00441EDF">
      <w:pPr>
        <w:pStyle w:val="BodyText"/>
        <w:jc w:val="center"/>
      </w:pPr>
      <w:r>
        <w:t>THE NEXT FOUNTAIN COUNTY COUNCIL</w:t>
      </w:r>
    </w:p>
    <w:p w14:paraId="3D98BDB3" w14:textId="77777777" w:rsidR="00441EDF" w:rsidRDefault="00441EDF" w:rsidP="00441EDF">
      <w:pPr>
        <w:pStyle w:val="BodyText"/>
        <w:jc w:val="center"/>
      </w:pPr>
      <w:r>
        <w:t>MEETING WILL BE</w:t>
      </w:r>
    </w:p>
    <w:p w14:paraId="27B2514C" w14:textId="790408F4" w:rsidR="00441EDF" w:rsidRDefault="00441EDF" w:rsidP="00441EDF">
      <w:pPr>
        <w:pStyle w:val="BodyText"/>
        <w:jc w:val="center"/>
      </w:pPr>
      <w:r>
        <w:t xml:space="preserve">MONDAY, </w:t>
      </w:r>
      <w:r w:rsidR="002A656B">
        <w:t>July 15</w:t>
      </w:r>
      <w:r>
        <w:t>, 2024</w:t>
      </w:r>
    </w:p>
    <w:p w14:paraId="7EE59F35" w14:textId="77777777" w:rsidR="00441EDF" w:rsidRDefault="00441EDF" w:rsidP="00441EDF">
      <w:pPr>
        <w:pStyle w:val="BodyText"/>
        <w:jc w:val="center"/>
      </w:pPr>
      <w:r>
        <w:t>AT 9:00 A.M.</w:t>
      </w:r>
    </w:p>
    <w:p w14:paraId="57B98925" w14:textId="77777777" w:rsidR="00441EDF" w:rsidRDefault="00441EDF" w:rsidP="008368E5">
      <w:pPr>
        <w:jc w:val="center"/>
        <w:rPr>
          <w:rFonts w:ascii="Verdana" w:hAnsi="Verdana"/>
          <w:b/>
          <w:bCs/>
        </w:rPr>
      </w:pPr>
    </w:p>
    <w:p w14:paraId="53F60A58" w14:textId="77777777" w:rsidR="00982CD4" w:rsidRDefault="00982CD4" w:rsidP="008368E5">
      <w:pPr>
        <w:jc w:val="center"/>
        <w:rPr>
          <w:rFonts w:ascii="Verdana" w:hAnsi="Verdana"/>
          <w:b/>
          <w:bCs/>
        </w:rPr>
      </w:pPr>
    </w:p>
    <w:p w14:paraId="1323A793" w14:textId="4AF362F1" w:rsidR="008368E5" w:rsidRDefault="008368E5" w:rsidP="008368E5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</w:t>
      </w:r>
      <w:r w:rsidR="00E42681">
        <w:rPr>
          <w:rFonts w:ascii="Verdana" w:hAnsi="Verdana"/>
        </w:rPr>
        <w:t xml:space="preserve"> for the Commissioners</w:t>
      </w:r>
      <w:r>
        <w:rPr>
          <w:rFonts w:ascii="Verdana" w:hAnsi="Verdana"/>
        </w:rPr>
        <w:t>.</w:t>
      </w:r>
      <w:r w:rsidR="00E42681">
        <w:rPr>
          <w:rFonts w:ascii="Verdana" w:hAnsi="Verdana"/>
        </w:rPr>
        <w:tab/>
      </w:r>
      <w:r w:rsidR="00E42681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687CE9ED" w14:textId="77777777" w:rsidR="00E42681" w:rsidRDefault="00E42681" w:rsidP="008368E5">
      <w:pPr>
        <w:rPr>
          <w:rFonts w:ascii="Verdana" w:hAnsi="Verdana"/>
        </w:rPr>
      </w:pPr>
    </w:p>
    <w:p w14:paraId="47544D0F" w14:textId="33B0775A" w:rsidR="00E42681" w:rsidRDefault="00E42681" w:rsidP="008368E5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close the meeting for the Council.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FE0119B" w14:textId="77777777" w:rsidR="00D03621" w:rsidRDefault="00D03621" w:rsidP="00C15CE4">
      <w:pPr>
        <w:rPr>
          <w:rFonts w:ascii="Verdana" w:hAnsi="Verdana"/>
        </w:rPr>
      </w:pPr>
    </w:p>
    <w:p w14:paraId="4EFB8DDB" w14:textId="77777777" w:rsidR="00441EDF" w:rsidRDefault="00441EDF" w:rsidP="00C15CE4">
      <w:pPr>
        <w:rPr>
          <w:rFonts w:ascii="Verdana" w:hAnsi="Verdana"/>
        </w:rPr>
      </w:pPr>
    </w:p>
    <w:p w14:paraId="459E4409" w14:textId="77777777" w:rsidR="007945CA" w:rsidRDefault="007945CA" w:rsidP="007945CA">
      <w:pPr>
        <w:rPr>
          <w:rFonts w:ascii="Verdana" w:hAnsi="Verdana"/>
        </w:rPr>
      </w:pPr>
    </w:p>
    <w:p w14:paraId="47B94206" w14:textId="648619F5" w:rsidR="00BE6177" w:rsidRDefault="007945CA" w:rsidP="00D92AAA">
      <w:pPr>
        <w:jc w:val="center"/>
        <w:rPr>
          <w:rFonts w:ascii="Verdana" w:hAnsi="Verdana"/>
          <w:sz w:val="20"/>
          <w:szCs w:val="20"/>
        </w:rPr>
      </w:pPr>
      <w:r w:rsidRPr="00410E69">
        <w:rPr>
          <w:rFonts w:ascii="Verdana" w:hAnsi="Verdana"/>
          <w:sz w:val="20"/>
          <w:szCs w:val="20"/>
        </w:rPr>
        <w:t xml:space="preserve"> </w:t>
      </w:r>
      <w:r w:rsidR="000B3144" w:rsidRPr="00410E69">
        <w:rPr>
          <w:rFonts w:ascii="Verdana" w:hAnsi="Verdana"/>
          <w:sz w:val="20"/>
          <w:szCs w:val="20"/>
        </w:rPr>
        <w:t>&lt;&lt;Subject to Change &gt;&gt;</w:t>
      </w:r>
    </w:p>
    <w:sectPr w:rsidR="00BE6177" w:rsidSect="00536A3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04036168">
    <w:abstractNumId w:val="19"/>
  </w:num>
  <w:num w:numId="2" w16cid:durableId="1189297013">
    <w:abstractNumId w:val="12"/>
  </w:num>
  <w:num w:numId="3" w16cid:durableId="1284069862">
    <w:abstractNumId w:val="10"/>
  </w:num>
  <w:num w:numId="4" w16cid:durableId="1726105708">
    <w:abstractNumId w:val="21"/>
  </w:num>
  <w:num w:numId="5" w16cid:durableId="1455052786">
    <w:abstractNumId w:val="13"/>
  </w:num>
  <w:num w:numId="6" w16cid:durableId="1530875947">
    <w:abstractNumId w:val="16"/>
  </w:num>
  <w:num w:numId="7" w16cid:durableId="463040958">
    <w:abstractNumId w:val="18"/>
  </w:num>
  <w:num w:numId="8" w16cid:durableId="367150350">
    <w:abstractNumId w:val="9"/>
  </w:num>
  <w:num w:numId="9" w16cid:durableId="1795563348">
    <w:abstractNumId w:val="7"/>
  </w:num>
  <w:num w:numId="10" w16cid:durableId="1814592279">
    <w:abstractNumId w:val="6"/>
  </w:num>
  <w:num w:numId="11" w16cid:durableId="989669756">
    <w:abstractNumId w:val="5"/>
  </w:num>
  <w:num w:numId="12" w16cid:durableId="1016929236">
    <w:abstractNumId w:val="4"/>
  </w:num>
  <w:num w:numId="13" w16cid:durableId="1968925744">
    <w:abstractNumId w:val="8"/>
  </w:num>
  <w:num w:numId="14" w16cid:durableId="331765039">
    <w:abstractNumId w:val="3"/>
  </w:num>
  <w:num w:numId="15" w16cid:durableId="490369731">
    <w:abstractNumId w:val="2"/>
  </w:num>
  <w:num w:numId="16" w16cid:durableId="982582632">
    <w:abstractNumId w:val="1"/>
  </w:num>
  <w:num w:numId="17" w16cid:durableId="748308584">
    <w:abstractNumId w:val="0"/>
  </w:num>
  <w:num w:numId="18" w16cid:durableId="1740832824">
    <w:abstractNumId w:val="14"/>
  </w:num>
  <w:num w:numId="19" w16cid:durableId="2145155300">
    <w:abstractNumId w:val="15"/>
  </w:num>
  <w:num w:numId="20" w16cid:durableId="1194222475">
    <w:abstractNumId w:val="20"/>
  </w:num>
  <w:num w:numId="21" w16cid:durableId="1635016069">
    <w:abstractNumId w:val="17"/>
  </w:num>
  <w:num w:numId="22" w16cid:durableId="455293149">
    <w:abstractNumId w:val="11"/>
  </w:num>
  <w:num w:numId="23" w16cid:durableId="12493405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AF"/>
    <w:rsid w:val="000001FD"/>
    <w:rsid w:val="000051AB"/>
    <w:rsid w:val="00010085"/>
    <w:rsid w:val="000147A5"/>
    <w:rsid w:val="00017E09"/>
    <w:rsid w:val="00017E4F"/>
    <w:rsid w:val="00025BAC"/>
    <w:rsid w:val="00030087"/>
    <w:rsid w:val="00032382"/>
    <w:rsid w:val="000342B2"/>
    <w:rsid w:val="00040C80"/>
    <w:rsid w:val="000410E3"/>
    <w:rsid w:val="000548A2"/>
    <w:rsid w:val="000602BC"/>
    <w:rsid w:val="0006129D"/>
    <w:rsid w:val="00080F6B"/>
    <w:rsid w:val="00085A6A"/>
    <w:rsid w:val="0008653D"/>
    <w:rsid w:val="000B02DF"/>
    <w:rsid w:val="000B28E8"/>
    <w:rsid w:val="000B3144"/>
    <w:rsid w:val="000C2900"/>
    <w:rsid w:val="000D2451"/>
    <w:rsid w:val="000D62AC"/>
    <w:rsid w:val="000D7E6C"/>
    <w:rsid w:val="000E218F"/>
    <w:rsid w:val="000E655E"/>
    <w:rsid w:val="000F64F4"/>
    <w:rsid w:val="00133B02"/>
    <w:rsid w:val="00161E3E"/>
    <w:rsid w:val="00166EF1"/>
    <w:rsid w:val="001736C8"/>
    <w:rsid w:val="00184062"/>
    <w:rsid w:val="001A0A25"/>
    <w:rsid w:val="001A3093"/>
    <w:rsid w:val="001C2BB8"/>
    <w:rsid w:val="001C434B"/>
    <w:rsid w:val="001D149B"/>
    <w:rsid w:val="001D4194"/>
    <w:rsid w:val="00230C08"/>
    <w:rsid w:val="00242DA5"/>
    <w:rsid w:val="00261CAE"/>
    <w:rsid w:val="002652A0"/>
    <w:rsid w:val="00267BA6"/>
    <w:rsid w:val="00274D2C"/>
    <w:rsid w:val="00282E5E"/>
    <w:rsid w:val="00290865"/>
    <w:rsid w:val="002977BB"/>
    <w:rsid w:val="002A656B"/>
    <w:rsid w:val="002A795A"/>
    <w:rsid w:val="002B13F2"/>
    <w:rsid w:val="002B15C6"/>
    <w:rsid w:val="002B28D0"/>
    <w:rsid w:val="002B43A0"/>
    <w:rsid w:val="002C0166"/>
    <w:rsid w:val="002C40ED"/>
    <w:rsid w:val="002D2D3A"/>
    <w:rsid w:val="002E00C1"/>
    <w:rsid w:val="002F52B9"/>
    <w:rsid w:val="0030059C"/>
    <w:rsid w:val="00307613"/>
    <w:rsid w:val="00323F11"/>
    <w:rsid w:val="003343B6"/>
    <w:rsid w:val="0033501B"/>
    <w:rsid w:val="00336981"/>
    <w:rsid w:val="00337FF4"/>
    <w:rsid w:val="00343605"/>
    <w:rsid w:val="003513D3"/>
    <w:rsid w:val="00367263"/>
    <w:rsid w:val="003853DF"/>
    <w:rsid w:val="00394124"/>
    <w:rsid w:val="003B04E4"/>
    <w:rsid w:val="003C0190"/>
    <w:rsid w:val="003C2FE5"/>
    <w:rsid w:val="003D0D0F"/>
    <w:rsid w:val="003D13DA"/>
    <w:rsid w:val="003D20E1"/>
    <w:rsid w:val="003D27C7"/>
    <w:rsid w:val="003D7FC5"/>
    <w:rsid w:val="003E10E1"/>
    <w:rsid w:val="00404EC2"/>
    <w:rsid w:val="00410E69"/>
    <w:rsid w:val="00412FDC"/>
    <w:rsid w:val="00424BF6"/>
    <w:rsid w:val="0043035D"/>
    <w:rsid w:val="0043498A"/>
    <w:rsid w:val="00441EDF"/>
    <w:rsid w:val="004518B1"/>
    <w:rsid w:val="0045419D"/>
    <w:rsid w:val="00471C7A"/>
    <w:rsid w:val="00475A30"/>
    <w:rsid w:val="00485B3F"/>
    <w:rsid w:val="00496B01"/>
    <w:rsid w:val="004A07BF"/>
    <w:rsid w:val="004C4F90"/>
    <w:rsid w:val="004C6A54"/>
    <w:rsid w:val="004E5851"/>
    <w:rsid w:val="005056C1"/>
    <w:rsid w:val="005239D1"/>
    <w:rsid w:val="005351F5"/>
    <w:rsid w:val="00536A35"/>
    <w:rsid w:val="00561CB4"/>
    <w:rsid w:val="00570F15"/>
    <w:rsid w:val="0058176D"/>
    <w:rsid w:val="00587CB4"/>
    <w:rsid w:val="005B32B0"/>
    <w:rsid w:val="005B5957"/>
    <w:rsid w:val="005B6608"/>
    <w:rsid w:val="005D234E"/>
    <w:rsid w:val="005E2C2F"/>
    <w:rsid w:val="005E3964"/>
    <w:rsid w:val="005F4418"/>
    <w:rsid w:val="006135C5"/>
    <w:rsid w:val="00613B05"/>
    <w:rsid w:val="00614471"/>
    <w:rsid w:val="006206C7"/>
    <w:rsid w:val="00622C5C"/>
    <w:rsid w:val="00625A61"/>
    <w:rsid w:val="0064058C"/>
    <w:rsid w:val="00644CD5"/>
    <w:rsid w:val="00645252"/>
    <w:rsid w:val="00650793"/>
    <w:rsid w:val="0065458E"/>
    <w:rsid w:val="00656E83"/>
    <w:rsid w:val="00666301"/>
    <w:rsid w:val="00666D5B"/>
    <w:rsid w:val="006811CF"/>
    <w:rsid w:val="00682CD0"/>
    <w:rsid w:val="006872C7"/>
    <w:rsid w:val="00687A13"/>
    <w:rsid w:val="006D3D74"/>
    <w:rsid w:val="006D3F5A"/>
    <w:rsid w:val="006F61AF"/>
    <w:rsid w:val="006F7E31"/>
    <w:rsid w:val="007020F5"/>
    <w:rsid w:val="0070401B"/>
    <w:rsid w:val="0070721C"/>
    <w:rsid w:val="00713AC7"/>
    <w:rsid w:val="00714EAF"/>
    <w:rsid w:val="00722494"/>
    <w:rsid w:val="00724C14"/>
    <w:rsid w:val="0072640A"/>
    <w:rsid w:val="00731353"/>
    <w:rsid w:val="00734E0C"/>
    <w:rsid w:val="007450AA"/>
    <w:rsid w:val="00747886"/>
    <w:rsid w:val="00762A92"/>
    <w:rsid w:val="007668D3"/>
    <w:rsid w:val="00767AD0"/>
    <w:rsid w:val="00787773"/>
    <w:rsid w:val="007945CA"/>
    <w:rsid w:val="00794D73"/>
    <w:rsid w:val="007A77A4"/>
    <w:rsid w:val="007B162C"/>
    <w:rsid w:val="007C26FB"/>
    <w:rsid w:val="007E0B04"/>
    <w:rsid w:val="007E3943"/>
    <w:rsid w:val="00820CE0"/>
    <w:rsid w:val="0083569A"/>
    <w:rsid w:val="008368E5"/>
    <w:rsid w:val="008425E5"/>
    <w:rsid w:val="0084393F"/>
    <w:rsid w:val="00844E8F"/>
    <w:rsid w:val="00846C87"/>
    <w:rsid w:val="00854763"/>
    <w:rsid w:val="008552F8"/>
    <w:rsid w:val="008573B0"/>
    <w:rsid w:val="0085757C"/>
    <w:rsid w:val="00873D79"/>
    <w:rsid w:val="008748EB"/>
    <w:rsid w:val="008827AA"/>
    <w:rsid w:val="008852B0"/>
    <w:rsid w:val="008A2F35"/>
    <w:rsid w:val="008A5C49"/>
    <w:rsid w:val="008A6F59"/>
    <w:rsid w:val="008A7C64"/>
    <w:rsid w:val="008B4FEB"/>
    <w:rsid w:val="008C1D78"/>
    <w:rsid w:val="008C5011"/>
    <w:rsid w:val="008D5C93"/>
    <w:rsid w:val="008E3CF7"/>
    <w:rsid w:val="008F3198"/>
    <w:rsid w:val="008F3C7E"/>
    <w:rsid w:val="00906F43"/>
    <w:rsid w:val="00914772"/>
    <w:rsid w:val="009220F4"/>
    <w:rsid w:val="0093304B"/>
    <w:rsid w:val="0093381F"/>
    <w:rsid w:val="00936B0D"/>
    <w:rsid w:val="00945593"/>
    <w:rsid w:val="00962C91"/>
    <w:rsid w:val="00962E2C"/>
    <w:rsid w:val="009675D7"/>
    <w:rsid w:val="00977A89"/>
    <w:rsid w:val="00982CD4"/>
    <w:rsid w:val="009A1B96"/>
    <w:rsid w:val="009A259E"/>
    <w:rsid w:val="009D5DB3"/>
    <w:rsid w:val="009E024A"/>
    <w:rsid w:val="009E3A61"/>
    <w:rsid w:val="009E3CBB"/>
    <w:rsid w:val="009E3D60"/>
    <w:rsid w:val="009E488C"/>
    <w:rsid w:val="00A0276A"/>
    <w:rsid w:val="00A145B2"/>
    <w:rsid w:val="00A30E58"/>
    <w:rsid w:val="00A33479"/>
    <w:rsid w:val="00A413A7"/>
    <w:rsid w:val="00A52169"/>
    <w:rsid w:val="00A654E4"/>
    <w:rsid w:val="00A66C2D"/>
    <w:rsid w:val="00A7704F"/>
    <w:rsid w:val="00A777AE"/>
    <w:rsid w:val="00A8085C"/>
    <w:rsid w:val="00A8296A"/>
    <w:rsid w:val="00A84EF7"/>
    <w:rsid w:val="00A86DA7"/>
    <w:rsid w:val="00A90104"/>
    <w:rsid w:val="00A9095C"/>
    <w:rsid w:val="00A9204E"/>
    <w:rsid w:val="00A9327D"/>
    <w:rsid w:val="00AA221C"/>
    <w:rsid w:val="00AB4900"/>
    <w:rsid w:val="00AC7D0E"/>
    <w:rsid w:val="00AD5C50"/>
    <w:rsid w:val="00AE15AE"/>
    <w:rsid w:val="00AF0D6D"/>
    <w:rsid w:val="00AF1D7A"/>
    <w:rsid w:val="00AF654F"/>
    <w:rsid w:val="00B0126D"/>
    <w:rsid w:val="00B05037"/>
    <w:rsid w:val="00B10D7D"/>
    <w:rsid w:val="00B17CBD"/>
    <w:rsid w:val="00B269C5"/>
    <w:rsid w:val="00B27D04"/>
    <w:rsid w:val="00B309E6"/>
    <w:rsid w:val="00B63855"/>
    <w:rsid w:val="00B679FB"/>
    <w:rsid w:val="00B863F9"/>
    <w:rsid w:val="00B93EDE"/>
    <w:rsid w:val="00BB6F74"/>
    <w:rsid w:val="00BC6CFF"/>
    <w:rsid w:val="00BC7AFF"/>
    <w:rsid w:val="00BE6177"/>
    <w:rsid w:val="00C04D5D"/>
    <w:rsid w:val="00C15105"/>
    <w:rsid w:val="00C15CE4"/>
    <w:rsid w:val="00C21642"/>
    <w:rsid w:val="00C30BB0"/>
    <w:rsid w:val="00C53D4C"/>
    <w:rsid w:val="00C54115"/>
    <w:rsid w:val="00C6162B"/>
    <w:rsid w:val="00C6684E"/>
    <w:rsid w:val="00C72F19"/>
    <w:rsid w:val="00C75668"/>
    <w:rsid w:val="00C759FB"/>
    <w:rsid w:val="00CA33DC"/>
    <w:rsid w:val="00CA47F4"/>
    <w:rsid w:val="00CB6881"/>
    <w:rsid w:val="00CC1C51"/>
    <w:rsid w:val="00CE0C76"/>
    <w:rsid w:val="00CE0F90"/>
    <w:rsid w:val="00CF0546"/>
    <w:rsid w:val="00CF4B06"/>
    <w:rsid w:val="00D03621"/>
    <w:rsid w:val="00D1189E"/>
    <w:rsid w:val="00D2300B"/>
    <w:rsid w:val="00D264EF"/>
    <w:rsid w:val="00D3473A"/>
    <w:rsid w:val="00D43A46"/>
    <w:rsid w:val="00D62550"/>
    <w:rsid w:val="00D65129"/>
    <w:rsid w:val="00D70476"/>
    <w:rsid w:val="00D731B1"/>
    <w:rsid w:val="00D76DBF"/>
    <w:rsid w:val="00D779A5"/>
    <w:rsid w:val="00D8382C"/>
    <w:rsid w:val="00D91DE5"/>
    <w:rsid w:val="00D92AAA"/>
    <w:rsid w:val="00D93D24"/>
    <w:rsid w:val="00DA5483"/>
    <w:rsid w:val="00DB72E5"/>
    <w:rsid w:val="00DB7B57"/>
    <w:rsid w:val="00DD45ED"/>
    <w:rsid w:val="00DD5F61"/>
    <w:rsid w:val="00E019D4"/>
    <w:rsid w:val="00E01FA8"/>
    <w:rsid w:val="00E217C8"/>
    <w:rsid w:val="00E31C70"/>
    <w:rsid w:val="00E34DFD"/>
    <w:rsid w:val="00E42681"/>
    <w:rsid w:val="00EA6B24"/>
    <w:rsid w:val="00EB387F"/>
    <w:rsid w:val="00EB7AF4"/>
    <w:rsid w:val="00EC0713"/>
    <w:rsid w:val="00EC506B"/>
    <w:rsid w:val="00EE0A8C"/>
    <w:rsid w:val="00EE6AE4"/>
    <w:rsid w:val="00EF0AA6"/>
    <w:rsid w:val="00EF5503"/>
    <w:rsid w:val="00EF733A"/>
    <w:rsid w:val="00F0333F"/>
    <w:rsid w:val="00F03739"/>
    <w:rsid w:val="00F052D5"/>
    <w:rsid w:val="00F10042"/>
    <w:rsid w:val="00F24B1D"/>
    <w:rsid w:val="00F6140D"/>
    <w:rsid w:val="00F73F6B"/>
    <w:rsid w:val="00F74248"/>
    <w:rsid w:val="00F8526F"/>
    <w:rsid w:val="00F97F3C"/>
    <w:rsid w:val="00FC183C"/>
    <w:rsid w:val="00FC45FB"/>
    <w:rsid w:val="00FD2380"/>
    <w:rsid w:val="00FD4D28"/>
    <w:rsid w:val="00FE3A23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EDC9"/>
  <w15:docId w15:val="{3872947A-B11B-486B-8B2E-A4CD00CD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A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587CB4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587CB4"/>
    <w:rPr>
      <w:rFonts w:ascii="Verdana" w:eastAsia="Times New Roman" w:hAnsi="Verdana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93D24"/>
    <w:pPr>
      <w:jc w:val="center"/>
    </w:pPr>
    <w:rPr>
      <w:rFonts w:ascii="Verdana" w:hAnsi="Verdana"/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rsid w:val="00D93D24"/>
    <w:rPr>
      <w:rFonts w:ascii="Verdana" w:eastAsia="Times New Roman" w:hAnsi="Verdana" w:cs="Times New Roman"/>
      <w:b/>
      <w:bCs/>
      <w:i/>
      <w:i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8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39BEB6-C28C-4E31-8236-822FBEA7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2</cp:revision>
  <cp:lastPrinted>2024-05-10T17:55:00Z</cp:lastPrinted>
  <dcterms:created xsi:type="dcterms:W3CDTF">2024-06-14T18:13:00Z</dcterms:created>
  <dcterms:modified xsi:type="dcterms:W3CDTF">2024-06-14T18:13:00Z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