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680B9" w14:textId="15BA05DE" w:rsidR="00714EAF" w:rsidRDefault="00714EAF" w:rsidP="00714EAF">
      <w:pPr>
        <w:jc w:val="center"/>
        <w:rPr>
          <w:rFonts w:ascii="Verdana" w:hAnsi="Verdana"/>
          <w:b/>
        </w:rPr>
      </w:pPr>
    </w:p>
    <w:p w14:paraId="7CE51CB5" w14:textId="77777777" w:rsidR="00714EAF" w:rsidRDefault="00714EAF" w:rsidP="00714EA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AGENDA</w:t>
      </w:r>
    </w:p>
    <w:p w14:paraId="5DB79E06" w14:textId="1835534E" w:rsidR="004343FB" w:rsidRPr="00DA6E42" w:rsidRDefault="004343FB" w:rsidP="00714EA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SPECIAL MEETING</w:t>
      </w:r>
    </w:p>
    <w:p w14:paraId="7C8B5458" w14:textId="77777777" w:rsidR="00714EAF" w:rsidRPr="00DA6E42" w:rsidRDefault="00714EAF" w:rsidP="00714EAF">
      <w:pPr>
        <w:jc w:val="center"/>
        <w:rPr>
          <w:rFonts w:ascii="Verdana" w:hAnsi="Verdana"/>
          <w:b/>
        </w:rPr>
      </w:pPr>
      <w:r w:rsidRPr="00DA6E42">
        <w:rPr>
          <w:rFonts w:ascii="Verdana" w:hAnsi="Verdana"/>
          <w:b/>
        </w:rPr>
        <w:t>FOUNTAIN COUNTY COUNCIL</w:t>
      </w:r>
    </w:p>
    <w:p w14:paraId="082FB945" w14:textId="63A6A121" w:rsidR="00714EAF" w:rsidRDefault="000321B2" w:rsidP="00714EA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July </w:t>
      </w:r>
      <w:r w:rsidR="004343FB">
        <w:rPr>
          <w:rFonts w:ascii="Verdana" w:hAnsi="Verdana"/>
          <w:b/>
        </w:rPr>
        <w:t>25</w:t>
      </w:r>
      <w:r w:rsidR="00FE3A23">
        <w:rPr>
          <w:rFonts w:ascii="Verdana" w:hAnsi="Verdana"/>
          <w:b/>
        </w:rPr>
        <w:t>, 2024</w:t>
      </w:r>
    </w:p>
    <w:p w14:paraId="17052A35" w14:textId="18AA9541" w:rsidR="00762A92" w:rsidRPr="00DA6E42" w:rsidRDefault="00A37D59" w:rsidP="00714EA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5</w:t>
      </w:r>
      <w:r w:rsidR="00B269C5">
        <w:rPr>
          <w:rFonts w:ascii="Verdana" w:hAnsi="Verdana"/>
          <w:b/>
        </w:rPr>
        <w:t>:</w:t>
      </w:r>
      <w:r w:rsidR="00747886">
        <w:rPr>
          <w:rFonts w:ascii="Verdana" w:hAnsi="Verdana"/>
          <w:b/>
        </w:rPr>
        <w:t>0</w:t>
      </w:r>
      <w:r w:rsidR="00B269C5">
        <w:rPr>
          <w:rFonts w:ascii="Verdana" w:hAnsi="Verdana"/>
          <w:b/>
        </w:rPr>
        <w:t>0</w:t>
      </w:r>
      <w:r w:rsidR="00762A92">
        <w:rPr>
          <w:rFonts w:ascii="Verdana" w:hAnsi="Verdana"/>
          <w:b/>
        </w:rPr>
        <w:t xml:space="preserve"> </w:t>
      </w:r>
      <w:r w:rsidR="004343FB">
        <w:rPr>
          <w:rFonts w:ascii="Verdana" w:hAnsi="Verdana"/>
          <w:b/>
        </w:rPr>
        <w:t>p</w:t>
      </w:r>
      <w:r w:rsidR="00762A92">
        <w:rPr>
          <w:rFonts w:ascii="Verdana" w:hAnsi="Verdana"/>
          <w:b/>
        </w:rPr>
        <w:t>.m.</w:t>
      </w:r>
    </w:p>
    <w:p w14:paraId="7C2B26D7" w14:textId="77777777" w:rsidR="00AA221C" w:rsidRDefault="00AA221C" w:rsidP="00AA221C">
      <w:pPr>
        <w:rPr>
          <w:rFonts w:ascii="Verdana" w:hAnsi="Verdana"/>
        </w:rPr>
      </w:pPr>
    </w:p>
    <w:p w14:paraId="79386B9C" w14:textId="2E945CF9" w:rsidR="00C53AF2" w:rsidRDefault="00C53AF2" w:rsidP="00017E09">
      <w:pPr>
        <w:rPr>
          <w:rFonts w:ascii="Verdana" w:hAnsi="Verdana"/>
          <w:b/>
          <w:bCs/>
        </w:rPr>
      </w:pPr>
    </w:p>
    <w:p w14:paraId="2B0D0945" w14:textId="1F4C8569" w:rsidR="004343FB" w:rsidRDefault="004343FB" w:rsidP="00017E09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Call to Order</w:t>
      </w:r>
    </w:p>
    <w:p w14:paraId="7D34D785" w14:textId="77777777" w:rsidR="004343FB" w:rsidRDefault="004343FB" w:rsidP="00017E09">
      <w:pPr>
        <w:rPr>
          <w:rFonts w:ascii="Verdana" w:hAnsi="Verdana"/>
          <w:b/>
          <w:bCs/>
        </w:rPr>
      </w:pPr>
    </w:p>
    <w:p w14:paraId="12CB6EB1" w14:textId="527FCFEA" w:rsidR="004343FB" w:rsidRDefault="004343FB" w:rsidP="00017E09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Notice of Hearing</w:t>
      </w:r>
      <w:r w:rsidR="00413E4F">
        <w:rPr>
          <w:rFonts w:ascii="Verdana" w:hAnsi="Verdana"/>
          <w:b/>
          <w:bCs/>
        </w:rPr>
        <w:t xml:space="preserve"> – Economic Revitalization Area  &amp; Tax Abatement (Troy &amp; VanBuren Townships)</w:t>
      </w:r>
    </w:p>
    <w:p w14:paraId="5DDA2ED9" w14:textId="77777777" w:rsidR="004343FB" w:rsidRDefault="004343FB" w:rsidP="00017E09">
      <w:pPr>
        <w:rPr>
          <w:rFonts w:ascii="Verdana" w:hAnsi="Verdana"/>
          <w:b/>
          <w:bCs/>
        </w:rPr>
      </w:pPr>
    </w:p>
    <w:p w14:paraId="6AFC2443" w14:textId="29C06A2B" w:rsidR="004343FB" w:rsidRDefault="004343FB" w:rsidP="00017E09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Opened at: _____</w:t>
      </w:r>
    </w:p>
    <w:p w14:paraId="37EEB831" w14:textId="77777777" w:rsidR="004343FB" w:rsidRDefault="004343FB" w:rsidP="00017E09">
      <w:pPr>
        <w:rPr>
          <w:rFonts w:ascii="Verdana" w:hAnsi="Verdana"/>
          <w:b/>
          <w:bCs/>
        </w:rPr>
      </w:pPr>
    </w:p>
    <w:p w14:paraId="6C4111F4" w14:textId="77777777" w:rsidR="00687A13" w:rsidRPr="002873E8" w:rsidRDefault="00687A13" w:rsidP="00017E09">
      <w:pPr>
        <w:rPr>
          <w:rFonts w:ascii="Verdana" w:hAnsi="Verdana"/>
          <w:b/>
          <w:bCs/>
        </w:rPr>
      </w:pPr>
    </w:p>
    <w:p w14:paraId="3DC565FA" w14:textId="2BC404D2" w:rsidR="000A7963" w:rsidRDefault="00CB07BC" w:rsidP="002873E8">
      <w:pPr>
        <w:rPr>
          <w:rFonts w:ascii="Verdana" w:hAnsi="Verdana"/>
          <w:b/>
          <w:bCs/>
        </w:rPr>
      </w:pPr>
      <w:r w:rsidRPr="00CB07BC">
        <w:rPr>
          <w:rFonts w:ascii="Verdana" w:hAnsi="Verdana"/>
          <w:b/>
          <w:bCs/>
        </w:rPr>
        <w:t>Public Comment</w:t>
      </w:r>
    </w:p>
    <w:p w14:paraId="5CE604F7" w14:textId="77777777" w:rsidR="00C53AF2" w:rsidRDefault="00C53AF2" w:rsidP="002873E8">
      <w:pPr>
        <w:rPr>
          <w:rFonts w:ascii="Verdana" w:hAnsi="Verdana"/>
          <w:b/>
          <w:bCs/>
        </w:rPr>
      </w:pPr>
    </w:p>
    <w:p w14:paraId="4A079822" w14:textId="77777777" w:rsidR="00C53AF2" w:rsidRDefault="00C53AF2" w:rsidP="002873E8">
      <w:pPr>
        <w:rPr>
          <w:rFonts w:ascii="Verdana" w:hAnsi="Verdana"/>
          <w:b/>
          <w:bCs/>
        </w:rPr>
      </w:pPr>
    </w:p>
    <w:p w14:paraId="2549C9C9" w14:textId="7ACC9D88" w:rsidR="00C53AF2" w:rsidRDefault="004343FB" w:rsidP="002873E8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Closed at: ______</w:t>
      </w:r>
    </w:p>
    <w:p w14:paraId="0D4D67E1" w14:textId="77777777" w:rsidR="00C53AF2" w:rsidRDefault="00C53AF2" w:rsidP="002873E8">
      <w:pPr>
        <w:rPr>
          <w:rFonts w:ascii="Verdana" w:hAnsi="Verdana"/>
          <w:b/>
          <w:bCs/>
        </w:rPr>
      </w:pPr>
    </w:p>
    <w:p w14:paraId="4E6A5D17" w14:textId="77777777" w:rsidR="00140699" w:rsidRDefault="00140699" w:rsidP="002873E8">
      <w:pPr>
        <w:rPr>
          <w:rFonts w:ascii="Verdana" w:hAnsi="Verdana"/>
          <w:b/>
          <w:bCs/>
        </w:rPr>
      </w:pPr>
    </w:p>
    <w:p w14:paraId="6CCF185A" w14:textId="77777777" w:rsidR="00427A61" w:rsidRDefault="00427A61" w:rsidP="00427A61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Budget Hearings &amp; Meetings:</w:t>
      </w:r>
    </w:p>
    <w:p w14:paraId="751292EF" w14:textId="77777777" w:rsidR="0090249E" w:rsidRDefault="0090249E" w:rsidP="00427A61">
      <w:pPr>
        <w:rPr>
          <w:rFonts w:ascii="Verdana" w:hAnsi="Verdana"/>
          <w:b/>
          <w:bCs/>
        </w:rPr>
      </w:pPr>
    </w:p>
    <w:p w14:paraId="5FE61ECB" w14:textId="77777777" w:rsidR="00427A61" w:rsidRDefault="00427A61" w:rsidP="00427A61">
      <w:pPr>
        <w:ind w:left="1440" w:firstLine="72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  August 12 at 9:00 a.m.</w:t>
      </w:r>
    </w:p>
    <w:p w14:paraId="1A383361" w14:textId="77777777" w:rsidR="00427A61" w:rsidRDefault="00427A61" w:rsidP="00427A61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  <w:t xml:space="preserve">            August 20 at 6:00 p.m.</w:t>
      </w:r>
    </w:p>
    <w:p w14:paraId="7917DDB6" w14:textId="77777777" w:rsidR="00427A61" w:rsidRDefault="00427A61" w:rsidP="00427A61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  <w:t xml:space="preserve">   September 9 at 9:00 a.m.</w:t>
      </w:r>
    </w:p>
    <w:p w14:paraId="23A18847" w14:textId="77777777" w:rsidR="00427A61" w:rsidRDefault="00427A61" w:rsidP="00427A61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  <w:t xml:space="preserve">            September 17 at 6:00 p.m.</w:t>
      </w:r>
    </w:p>
    <w:p w14:paraId="06F5DAB2" w14:textId="77777777" w:rsidR="00427A61" w:rsidRDefault="00427A61" w:rsidP="00427A61">
      <w:pPr>
        <w:rPr>
          <w:rFonts w:ascii="Verdana" w:hAnsi="Verdana"/>
          <w:b/>
          <w:bCs/>
        </w:rPr>
      </w:pPr>
    </w:p>
    <w:p w14:paraId="2B62D646" w14:textId="77777777" w:rsidR="000B02DF" w:rsidRPr="000B02DF" w:rsidRDefault="000B02DF" w:rsidP="00017E09">
      <w:pPr>
        <w:rPr>
          <w:rFonts w:ascii="Verdana" w:hAnsi="Verdana"/>
          <w:b/>
          <w:bCs/>
          <w:vanish/>
        </w:rPr>
      </w:pPr>
    </w:p>
    <w:p w14:paraId="3F07B036" w14:textId="77777777" w:rsidR="002B43A0" w:rsidRDefault="002B43A0" w:rsidP="008368E5">
      <w:pPr>
        <w:jc w:val="center"/>
        <w:rPr>
          <w:rFonts w:ascii="Verdana" w:hAnsi="Verdana"/>
          <w:b/>
          <w:bCs/>
        </w:rPr>
      </w:pPr>
    </w:p>
    <w:p w14:paraId="262BFEDA" w14:textId="7C244C5F" w:rsidR="00427A61" w:rsidRDefault="005D234E" w:rsidP="0090249E">
      <w:pPr>
        <w:pStyle w:val="BodyText"/>
        <w:jc w:val="center"/>
      </w:pPr>
      <w:r>
        <w:t>THE NEXT MEETING WILL BE</w:t>
      </w:r>
      <w:r w:rsidR="00427A61">
        <w:t xml:space="preserve"> </w:t>
      </w:r>
    </w:p>
    <w:p w14:paraId="114345B8" w14:textId="47D48ECA" w:rsidR="00B269C5" w:rsidRDefault="005D234E" w:rsidP="002B43A0">
      <w:pPr>
        <w:pStyle w:val="BodyText"/>
        <w:jc w:val="center"/>
      </w:pPr>
      <w:r>
        <w:t>MONDAY,</w:t>
      </w:r>
      <w:r w:rsidR="00D03621">
        <w:t xml:space="preserve"> </w:t>
      </w:r>
      <w:r w:rsidR="005A3DF8">
        <w:t>AUGUST 5</w:t>
      </w:r>
      <w:r w:rsidR="00B94487">
        <w:t>, 2024</w:t>
      </w:r>
    </w:p>
    <w:p w14:paraId="59CBCCF4" w14:textId="569E5C59" w:rsidR="00B269C5" w:rsidRDefault="005D234E" w:rsidP="002B43A0">
      <w:pPr>
        <w:pStyle w:val="BodyText"/>
        <w:jc w:val="center"/>
      </w:pPr>
      <w:r>
        <w:t xml:space="preserve">AT </w:t>
      </w:r>
      <w:r w:rsidR="005A3DF8">
        <w:t>9</w:t>
      </w:r>
      <w:r>
        <w:t xml:space="preserve">:00 </w:t>
      </w:r>
      <w:r w:rsidR="005A3DF8">
        <w:t>A</w:t>
      </w:r>
      <w:r>
        <w:t>.M.</w:t>
      </w:r>
    </w:p>
    <w:p w14:paraId="500EFD5B" w14:textId="77777777" w:rsidR="00C53AF2" w:rsidRDefault="00C53AF2" w:rsidP="002B43A0">
      <w:pPr>
        <w:pStyle w:val="BodyText"/>
        <w:jc w:val="center"/>
      </w:pPr>
    </w:p>
    <w:p w14:paraId="6E6E2E6D" w14:textId="77777777" w:rsidR="00DC6470" w:rsidRDefault="00DC6470" w:rsidP="00DC6470">
      <w:pPr>
        <w:rPr>
          <w:rFonts w:ascii="Verdana" w:hAnsi="Verdana"/>
          <w:b/>
          <w:bCs/>
        </w:rPr>
      </w:pPr>
    </w:p>
    <w:p w14:paraId="5EA12C5E" w14:textId="77777777" w:rsidR="008368E5" w:rsidRDefault="008368E5" w:rsidP="008368E5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close the meeting.</w:t>
      </w:r>
    </w:p>
    <w:p w14:paraId="1323A793" w14:textId="775D4A35" w:rsidR="008368E5" w:rsidRDefault="008368E5" w:rsidP="008368E5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1FE0119B" w14:textId="77777777" w:rsidR="00D03621" w:rsidRDefault="00D03621" w:rsidP="00C15CE4">
      <w:pPr>
        <w:rPr>
          <w:rFonts w:ascii="Verdana" w:hAnsi="Verdana"/>
        </w:rPr>
      </w:pPr>
    </w:p>
    <w:p w14:paraId="3D3959AF" w14:textId="28C875EA" w:rsidR="00C15CE4" w:rsidRDefault="008368E5" w:rsidP="00C15CE4">
      <w:pPr>
        <w:rPr>
          <w:rFonts w:ascii="Verdana" w:hAnsi="Verdana"/>
        </w:rPr>
      </w:pPr>
      <w:r w:rsidRPr="00C15CE4">
        <w:rPr>
          <w:rFonts w:ascii="Verdana" w:hAnsi="Verdana"/>
        </w:rPr>
        <w:t>Next:</w:t>
      </w:r>
    </w:p>
    <w:p w14:paraId="11D38D5A" w14:textId="668633DE" w:rsidR="008368E5" w:rsidRDefault="008368E5" w:rsidP="00C15CE4">
      <w:pPr>
        <w:rPr>
          <w:rFonts w:ascii="Verdana" w:hAnsi="Verdana"/>
        </w:rPr>
      </w:pPr>
      <w:r>
        <w:rPr>
          <w:rFonts w:ascii="Verdana" w:hAnsi="Verdana"/>
        </w:rPr>
        <w:t>Ordinance 202</w:t>
      </w:r>
      <w:r w:rsidR="00A33479">
        <w:rPr>
          <w:rFonts w:ascii="Verdana" w:hAnsi="Verdana"/>
        </w:rPr>
        <w:t>4</w:t>
      </w:r>
      <w:r>
        <w:rPr>
          <w:rFonts w:ascii="Verdana" w:hAnsi="Verdana"/>
        </w:rPr>
        <w:t>-</w:t>
      </w:r>
      <w:r w:rsidR="00986B1B">
        <w:rPr>
          <w:rFonts w:ascii="Verdana" w:hAnsi="Verdana"/>
        </w:rPr>
        <w:t>3</w:t>
      </w:r>
    </w:p>
    <w:p w14:paraId="7BE26E7D" w14:textId="027C2670" w:rsidR="008368E5" w:rsidRDefault="008368E5" w:rsidP="00C15CE4">
      <w:pPr>
        <w:rPr>
          <w:rFonts w:ascii="Verdana" w:hAnsi="Verdana"/>
        </w:rPr>
      </w:pPr>
      <w:r>
        <w:rPr>
          <w:rFonts w:ascii="Verdana" w:hAnsi="Verdana"/>
        </w:rPr>
        <w:t>Resolution 202</w:t>
      </w:r>
      <w:r w:rsidR="00A33479">
        <w:rPr>
          <w:rFonts w:ascii="Verdana" w:hAnsi="Verdana"/>
        </w:rPr>
        <w:t>4</w:t>
      </w:r>
      <w:r>
        <w:rPr>
          <w:rFonts w:ascii="Verdana" w:hAnsi="Verdana"/>
        </w:rPr>
        <w:t>-</w:t>
      </w:r>
      <w:r w:rsidR="00986B1B">
        <w:rPr>
          <w:rFonts w:ascii="Verdana" w:hAnsi="Verdana"/>
        </w:rPr>
        <w:t>13</w:t>
      </w:r>
    </w:p>
    <w:p w14:paraId="4B207A47" w14:textId="77777777" w:rsidR="004343FB" w:rsidRDefault="004343FB" w:rsidP="00D92AAA">
      <w:pPr>
        <w:jc w:val="center"/>
        <w:rPr>
          <w:rFonts w:ascii="Verdana" w:hAnsi="Verdana"/>
          <w:sz w:val="20"/>
          <w:szCs w:val="20"/>
        </w:rPr>
      </w:pPr>
    </w:p>
    <w:p w14:paraId="6A351DE3" w14:textId="77777777" w:rsidR="004343FB" w:rsidRDefault="004343FB" w:rsidP="00D92AAA">
      <w:pPr>
        <w:jc w:val="center"/>
        <w:rPr>
          <w:rFonts w:ascii="Verdana" w:hAnsi="Verdana"/>
          <w:sz w:val="20"/>
          <w:szCs w:val="20"/>
        </w:rPr>
      </w:pPr>
    </w:p>
    <w:p w14:paraId="47B94206" w14:textId="37FFC4FE" w:rsidR="00BE6177" w:rsidRDefault="007945CA" w:rsidP="00D92AAA">
      <w:pPr>
        <w:jc w:val="center"/>
        <w:rPr>
          <w:rFonts w:ascii="Verdana" w:hAnsi="Verdana"/>
          <w:sz w:val="20"/>
          <w:szCs w:val="20"/>
        </w:rPr>
      </w:pPr>
      <w:r w:rsidRPr="00410E69">
        <w:rPr>
          <w:rFonts w:ascii="Verdana" w:hAnsi="Verdana"/>
          <w:sz w:val="20"/>
          <w:szCs w:val="20"/>
        </w:rPr>
        <w:t xml:space="preserve"> </w:t>
      </w:r>
      <w:r w:rsidR="000B3144" w:rsidRPr="00410E69">
        <w:rPr>
          <w:rFonts w:ascii="Verdana" w:hAnsi="Verdana"/>
          <w:sz w:val="20"/>
          <w:szCs w:val="20"/>
        </w:rPr>
        <w:t>&lt;&lt;Subject to Change &gt;&gt;</w:t>
      </w:r>
    </w:p>
    <w:sectPr w:rsidR="00BE6177" w:rsidSect="00EB4916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104036168">
    <w:abstractNumId w:val="19"/>
  </w:num>
  <w:num w:numId="2" w16cid:durableId="1189297013">
    <w:abstractNumId w:val="12"/>
  </w:num>
  <w:num w:numId="3" w16cid:durableId="1284069862">
    <w:abstractNumId w:val="10"/>
  </w:num>
  <w:num w:numId="4" w16cid:durableId="1726105708">
    <w:abstractNumId w:val="21"/>
  </w:num>
  <w:num w:numId="5" w16cid:durableId="1455052786">
    <w:abstractNumId w:val="13"/>
  </w:num>
  <w:num w:numId="6" w16cid:durableId="1530875947">
    <w:abstractNumId w:val="16"/>
  </w:num>
  <w:num w:numId="7" w16cid:durableId="463040958">
    <w:abstractNumId w:val="18"/>
  </w:num>
  <w:num w:numId="8" w16cid:durableId="367150350">
    <w:abstractNumId w:val="9"/>
  </w:num>
  <w:num w:numId="9" w16cid:durableId="1795563348">
    <w:abstractNumId w:val="7"/>
  </w:num>
  <w:num w:numId="10" w16cid:durableId="1814592279">
    <w:abstractNumId w:val="6"/>
  </w:num>
  <w:num w:numId="11" w16cid:durableId="989669756">
    <w:abstractNumId w:val="5"/>
  </w:num>
  <w:num w:numId="12" w16cid:durableId="1016929236">
    <w:abstractNumId w:val="4"/>
  </w:num>
  <w:num w:numId="13" w16cid:durableId="1968925744">
    <w:abstractNumId w:val="8"/>
  </w:num>
  <w:num w:numId="14" w16cid:durableId="331765039">
    <w:abstractNumId w:val="3"/>
  </w:num>
  <w:num w:numId="15" w16cid:durableId="490369731">
    <w:abstractNumId w:val="2"/>
  </w:num>
  <w:num w:numId="16" w16cid:durableId="982582632">
    <w:abstractNumId w:val="1"/>
  </w:num>
  <w:num w:numId="17" w16cid:durableId="748308584">
    <w:abstractNumId w:val="0"/>
  </w:num>
  <w:num w:numId="18" w16cid:durableId="1740832824">
    <w:abstractNumId w:val="14"/>
  </w:num>
  <w:num w:numId="19" w16cid:durableId="2145155300">
    <w:abstractNumId w:val="15"/>
  </w:num>
  <w:num w:numId="20" w16cid:durableId="1194222475">
    <w:abstractNumId w:val="20"/>
  </w:num>
  <w:num w:numId="21" w16cid:durableId="1635016069">
    <w:abstractNumId w:val="17"/>
  </w:num>
  <w:num w:numId="22" w16cid:durableId="455293149">
    <w:abstractNumId w:val="11"/>
  </w:num>
  <w:num w:numId="23" w16cid:durableId="124934059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AF"/>
    <w:rsid w:val="000001FD"/>
    <w:rsid w:val="000051AB"/>
    <w:rsid w:val="00010085"/>
    <w:rsid w:val="000147A5"/>
    <w:rsid w:val="00017E09"/>
    <w:rsid w:val="00017E4F"/>
    <w:rsid w:val="00025BAC"/>
    <w:rsid w:val="00030087"/>
    <w:rsid w:val="000321B2"/>
    <w:rsid w:val="00032382"/>
    <w:rsid w:val="000342B2"/>
    <w:rsid w:val="00040C80"/>
    <w:rsid w:val="000410E3"/>
    <w:rsid w:val="00047BD3"/>
    <w:rsid w:val="000548A2"/>
    <w:rsid w:val="000602BC"/>
    <w:rsid w:val="0006129D"/>
    <w:rsid w:val="00080F6B"/>
    <w:rsid w:val="00085A6A"/>
    <w:rsid w:val="0008653D"/>
    <w:rsid w:val="000A7963"/>
    <w:rsid w:val="000B02DF"/>
    <w:rsid w:val="000B28E8"/>
    <w:rsid w:val="000B3144"/>
    <w:rsid w:val="000C2900"/>
    <w:rsid w:val="000D2451"/>
    <w:rsid w:val="000D62AC"/>
    <w:rsid w:val="000D7E6C"/>
    <w:rsid w:val="000E218F"/>
    <w:rsid w:val="000F64F4"/>
    <w:rsid w:val="00132427"/>
    <w:rsid w:val="00133B02"/>
    <w:rsid w:val="00140699"/>
    <w:rsid w:val="00150F9B"/>
    <w:rsid w:val="00161E3E"/>
    <w:rsid w:val="00166EF1"/>
    <w:rsid w:val="001736C8"/>
    <w:rsid w:val="00184062"/>
    <w:rsid w:val="001A0A25"/>
    <w:rsid w:val="001A6356"/>
    <w:rsid w:val="001B4B9D"/>
    <w:rsid w:val="001C2BB8"/>
    <w:rsid w:val="001C434B"/>
    <w:rsid w:val="001D149B"/>
    <w:rsid w:val="001D4194"/>
    <w:rsid w:val="0022748A"/>
    <w:rsid w:val="00230C08"/>
    <w:rsid w:val="00242DA5"/>
    <w:rsid w:val="00261CAE"/>
    <w:rsid w:val="00263556"/>
    <w:rsid w:val="002652A0"/>
    <w:rsid w:val="00267BA6"/>
    <w:rsid w:val="002742AA"/>
    <w:rsid w:val="00274D2C"/>
    <w:rsid w:val="00284880"/>
    <w:rsid w:val="002873E8"/>
    <w:rsid w:val="00290865"/>
    <w:rsid w:val="002977BB"/>
    <w:rsid w:val="002A795A"/>
    <w:rsid w:val="002B13F2"/>
    <w:rsid w:val="002B15C6"/>
    <w:rsid w:val="002B28D0"/>
    <w:rsid w:val="002B43A0"/>
    <w:rsid w:val="002C0166"/>
    <w:rsid w:val="002C40ED"/>
    <w:rsid w:val="002D2D3A"/>
    <w:rsid w:val="002E00C1"/>
    <w:rsid w:val="002F52B9"/>
    <w:rsid w:val="00307613"/>
    <w:rsid w:val="00323F11"/>
    <w:rsid w:val="003343B6"/>
    <w:rsid w:val="0033501B"/>
    <w:rsid w:val="00336981"/>
    <w:rsid w:val="00337FF4"/>
    <w:rsid w:val="00343605"/>
    <w:rsid w:val="003513D3"/>
    <w:rsid w:val="00367263"/>
    <w:rsid w:val="003853DF"/>
    <w:rsid w:val="00394124"/>
    <w:rsid w:val="003C0190"/>
    <w:rsid w:val="003C2FE5"/>
    <w:rsid w:val="003C4628"/>
    <w:rsid w:val="003D0D0F"/>
    <w:rsid w:val="003D13DA"/>
    <w:rsid w:val="003D27C7"/>
    <w:rsid w:val="003D7FC5"/>
    <w:rsid w:val="003E10E1"/>
    <w:rsid w:val="00404EC2"/>
    <w:rsid w:val="00407768"/>
    <w:rsid w:val="00410E69"/>
    <w:rsid w:val="00412FDC"/>
    <w:rsid w:val="00413E4F"/>
    <w:rsid w:val="00424BF6"/>
    <w:rsid w:val="00427A61"/>
    <w:rsid w:val="0043035D"/>
    <w:rsid w:val="004343FB"/>
    <w:rsid w:val="0043498A"/>
    <w:rsid w:val="004518B1"/>
    <w:rsid w:val="0045419D"/>
    <w:rsid w:val="00471C7A"/>
    <w:rsid w:val="00475A30"/>
    <w:rsid w:val="00496B01"/>
    <w:rsid w:val="004A02FF"/>
    <w:rsid w:val="004A07BF"/>
    <w:rsid w:val="004C4F90"/>
    <w:rsid w:val="004C6A54"/>
    <w:rsid w:val="004E5851"/>
    <w:rsid w:val="005056C1"/>
    <w:rsid w:val="005239D1"/>
    <w:rsid w:val="005351F5"/>
    <w:rsid w:val="0058176D"/>
    <w:rsid w:val="00587CB4"/>
    <w:rsid w:val="005A1E9A"/>
    <w:rsid w:val="005A3DF8"/>
    <w:rsid w:val="005B32B0"/>
    <w:rsid w:val="005B5957"/>
    <w:rsid w:val="005B6608"/>
    <w:rsid w:val="005D234E"/>
    <w:rsid w:val="005E2C2F"/>
    <w:rsid w:val="005E3964"/>
    <w:rsid w:val="005F4418"/>
    <w:rsid w:val="00613B05"/>
    <w:rsid w:val="006206C7"/>
    <w:rsid w:val="00622C5C"/>
    <w:rsid w:val="00625A61"/>
    <w:rsid w:val="00627D36"/>
    <w:rsid w:val="0064058C"/>
    <w:rsid w:val="00644CD5"/>
    <w:rsid w:val="00645252"/>
    <w:rsid w:val="00650793"/>
    <w:rsid w:val="0065458E"/>
    <w:rsid w:val="00666301"/>
    <w:rsid w:val="00666D5B"/>
    <w:rsid w:val="006811CF"/>
    <w:rsid w:val="00682CD0"/>
    <w:rsid w:val="00687A13"/>
    <w:rsid w:val="006D3D74"/>
    <w:rsid w:val="006D3F5A"/>
    <w:rsid w:val="006F61AF"/>
    <w:rsid w:val="006F7E31"/>
    <w:rsid w:val="007020F5"/>
    <w:rsid w:val="0070401B"/>
    <w:rsid w:val="0070721C"/>
    <w:rsid w:val="00714EAF"/>
    <w:rsid w:val="00722494"/>
    <w:rsid w:val="00724C14"/>
    <w:rsid w:val="0072640A"/>
    <w:rsid w:val="00731353"/>
    <w:rsid w:val="00734E0C"/>
    <w:rsid w:val="007450AA"/>
    <w:rsid w:val="00747886"/>
    <w:rsid w:val="00762A92"/>
    <w:rsid w:val="007668D3"/>
    <w:rsid w:val="00767AD0"/>
    <w:rsid w:val="007761A7"/>
    <w:rsid w:val="00787773"/>
    <w:rsid w:val="007945CA"/>
    <w:rsid w:val="00794D73"/>
    <w:rsid w:val="007A77A4"/>
    <w:rsid w:val="007B162C"/>
    <w:rsid w:val="007C26FB"/>
    <w:rsid w:val="007E0B04"/>
    <w:rsid w:val="007E3943"/>
    <w:rsid w:val="00820CE0"/>
    <w:rsid w:val="0083569A"/>
    <w:rsid w:val="008368E5"/>
    <w:rsid w:val="008425E5"/>
    <w:rsid w:val="0084393F"/>
    <w:rsid w:val="00844E8F"/>
    <w:rsid w:val="00846C87"/>
    <w:rsid w:val="00854763"/>
    <w:rsid w:val="008552F8"/>
    <w:rsid w:val="008573B0"/>
    <w:rsid w:val="0085757C"/>
    <w:rsid w:val="00873D79"/>
    <w:rsid w:val="008748EB"/>
    <w:rsid w:val="008827AA"/>
    <w:rsid w:val="008852B0"/>
    <w:rsid w:val="008A2F35"/>
    <w:rsid w:val="008A5C49"/>
    <w:rsid w:val="008A6F59"/>
    <w:rsid w:val="008A7C64"/>
    <w:rsid w:val="008B4FEB"/>
    <w:rsid w:val="008C1D78"/>
    <w:rsid w:val="008C5011"/>
    <w:rsid w:val="008D5C93"/>
    <w:rsid w:val="008E3CF7"/>
    <w:rsid w:val="008F3198"/>
    <w:rsid w:val="008F3C7E"/>
    <w:rsid w:val="0090249E"/>
    <w:rsid w:val="00914772"/>
    <w:rsid w:val="009220F4"/>
    <w:rsid w:val="0093304B"/>
    <w:rsid w:val="0093381F"/>
    <w:rsid w:val="00936B0D"/>
    <w:rsid w:val="00945593"/>
    <w:rsid w:val="00962C91"/>
    <w:rsid w:val="00962E2C"/>
    <w:rsid w:val="009675D7"/>
    <w:rsid w:val="00977A89"/>
    <w:rsid w:val="00986B1B"/>
    <w:rsid w:val="009A1B96"/>
    <w:rsid w:val="009A259E"/>
    <w:rsid w:val="009D5DB3"/>
    <w:rsid w:val="009E024A"/>
    <w:rsid w:val="009E3A61"/>
    <w:rsid w:val="009E3CBB"/>
    <w:rsid w:val="009E3D60"/>
    <w:rsid w:val="009E488C"/>
    <w:rsid w:val="00A0146D"/>
    <w:rsid w:val="00A145B2"/>
    <w:rsid w:val="00A20A9B"/>
    <w:rsid w:val="00A30E58"/>
    <w:rsid w:val="00A33479"/>
    <w:rsid w:val="00A37D59"/>
    <w:rsid w:val="00A413A7"/>
    <w:rsid w:val="00A654E4"/>
    <w:rsid w:val="00A66C2D"/>
    <w:rsid w:val="00A75851"/>
    <w:rsid w:val="00A777AE"/>
    <w:rsid w:val="00A8085C"/>
    <w:rsid w:val="00A8296A"/>
    <w:rsid w:val="00A84EF7"/>
    <w:rsid w:val="00A86DA7"/>
    <w:rsid w:val="00A90104"/>
    <w:rsid w:val="00A9095C"/>
    <w:rsid w:val="00A9204E"/>
    <w:rsid w:val="00A9327D"/>
    <w:rsid w:val="00AA221C"/>
    <w:rsid w:val="00AB4900"/>
    <w:rsid w:val="00AC7D0E"/>
    <w:rsid w:val="00AD2B5F"/>
    <w:rsid w:val="00AD5C50"/>
    <w:rsid w:val="00AE15AE"/>
    <w:rsid w:val="00AF0D6D"/>
    <w:rsid w:val="00AF1D7A"/>
    <w:rsid w:val="00B0126D"/>
    <w:rsid w:val="00B05037"/>
    <w:rsid w:val="00B10D7D"/>
    <w:rsid w:val="00B17CBD"/>
    <w:rsid w:val="00B269C5"/>
    <w:rsid w:val="00B27D04"/>
    <w:rsid w:val="00B30167"/>
    <w:rsid w:val="00B309E6"/>
    <w:rsid w:val="00B32685"/>
    <w:rsid w:val="00B63855"/>
    <w:rsid w:val="00B679FB"/>
    <w:rsid w:val="00B863F9"/>
    <w:rsid w:val="00B93EDE"/>
    <w:rsid w:val="00B94487"/>
    <w:rsid w:val="00B97E6C"/>
    <w:rsid w:val="00BB6F74"/>
    <w:rsid w:val="00BC6CFF"/>
    <w:rsid w:val="00BE6177"/>
    <w:rsid w:val="00C04D5D"/>
    <w:rsid w:val="00C04F21"/>
    <w:rsid w:val="00C15CE4"/>
    <w:rsid w:val="00C21642"/>
    <w:rsid w:val="00C30BB0"/>
    <w:rsid w:val="00C53AF2"/>
    <w:rsid w:val="00C53D4C"/>
    <w:rsid w:val="00C54115"/>
    <w:rsid w:val="00C6162B"/>
    <w:rsid w:val="00C6684E"/>
    <w:rsid w:val="00C72F19"/>
    <w:rsid w:val="00C75668"/>
    <w:rsid w:val="00C759FB"/>
    <w:rsid w:val="00CA33DC"/>
    <w:rsid w:val="00CA47F4"/>
    <w:rsid w:val="00CB07BC"/>
    <w:rsid w:val="00CB6881"/>
    <w:rsid w:val="00CC1C51"/>
    <w:rsid w:val="00CE0C76"/>
    <w:rsid w:val="00CE0F90"/>
    <w:rsid w:val="00CF0546"/>
    <w:rsid w:val="00CF4B06"/>
    <w:rsid w:val="00D03621"/>
    <w:rsid w:val="00D2300B"/>
    <w:rsid w:val="00D264EF"/>
    <w:rsid w:val="00D3473A"/>
    <w:rsid w:val="00D43A46"/>
    <w:rsid w:val="00D54234"/>
    <w:rsid w:val="00D62550"/>
    <w:rsid w:val="00D65129"/>
    <w:rsid w:val="00D70476"/>
    <w:rsid w:val="00D731B1"/>
    <w:rsid w:val="00D76DBF"/>
    <w:rsid w:val="00D779A5"/>
    <w:rsid w:val="00D8382C"/>
    <w:rsid w:val="00D91DE5"/>
    <w:rsid w:val="00D92AAA"/>
    <w:rsid w:val="00D93D24"/>
    <w:rsid w:val="00DA5483"/>
    <w:rsid w:val="00DB72E5"/>
    <w:rsid w:val="00DB7B57"/>
    <w:rsid w:val="00DC6470"/>
    <w:rsid w:val="00DD45ED"/>
    <w:rsid w:val="00DD5F61"/>
    <w:rsid w:val="00E019D4"/>
    <w:rsid w:val="00E01FA8"/>
    <w:rsid w:val="00E217C8"/>
    <w:rsid w:val="00E31C70"/>
    <w:rsid w:val="00E34DFD"/>
    <w:rsid w:val="00EA6B24"/>
    <w:rsid w:val="00EB387F"/>
    <w:rsid w:val="00EB4916"/>
    <w:rsid w:val="00EB7AF4"/>
    <w:rsid w:val="00EC0713"/>
    <w:rsid w:val="00EC506B"/>
    <w:rsid w:val="00EE0A8C"/>
    <w:rsid w:val="00EE6AE4"/>
    <w:rsid w:val="00EF0AA6"/>
    <w:rsid w:val="00EF5503"/>
    <w:rsid w:val="00EF698F"/>
    <w:rsid w:val="00EF733A"/>
    <w:rsid w:val="00F03739"/>
    <w:rsid w:val="00F052D5"/>
    <w:rsid w:val="00F10042"/>
    <w:rsid w:val="00F24B1D"/>
    <w:rsid w:val="00F6140D"/>
    <w:rsid w:val="00F73F6B"/>
    <w:rsid w:val="00F74248"/>
    <w:rsid w:val="00F765BE"/>
    <w:rsid w:val="00F76655"/>
    <w:rsid w:val="00F8526F"/>
    <w:rsid w:val="00F86F89"/>
    <w:rsid w:val="00F97F3C"/>
    <w:rsid w:val="00FC183C"/>
    <w:rsid w:val="00FC2B69"/>
    <w:rsid w:val="00FC45FB"/>
    <w:rsid w:val="00FD2380"/>
    <w:rsid w:val="00FD4D28"/>
    <w:rsid w:val="00FE3A23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1EDC9"/>
  <w15:docId w15:val="{3872947A-B11B-486B-8B2E-A4CD00CD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EAF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1F4E79" w:themeColor="accent1" w:themeShade="80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22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645252"/>
    <w:rPr>
      <w:rFonts w:ascii="Segoe UI" w:eastAsiaTheme="minorHAns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1F4E79" w:themeColor="accent1" w:themeShade="80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eastAsiaTheme="minorHAns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eastAsiaTheme="minorHAnsi" w:hAnsi="Consolas" w:cstheme="minorBidi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eastAsiaTheme="minorHAnsi" w:hAnsi="Consolas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587CB4"/>
    <w:rPr>
      <w:rFonts w:ascii="Verdana" w:hAnsi="Verdan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587CB4"/>
    <w:rPr>
      <w:rFonts w:ascii="Verdana" w:eastAsia="Times New Roman" w:hAnsi="Verdana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D93D24"/>
    <w:pPr>
      <w:jc w:val="center"/>
    </w:pPr>
    <w:rPr>
      <w:rFonts w:ascii="Verdana" w:hAnsi="Verdana"/>
      <w:b/>
      <w:bCs/>
      <w:i/>
      <w:iCs/>
    </w:rPr>
  </w:style>
  <w:style w:type="character" w:customStyle="1" w:styleId="BodyText2Char">
    <w:name w:val="Body Text 2 Char"/>
    <w:basedOn w:val="DefaultParagraphFont"/>
    <w:link w:val="BodyText2"/>
    <w:uiPriority w:val="99"/>
    <w:rsid w:val="00D93D24"/>
    <w:rPr>
      <w:rFonts w:ascii="Verdana" w:eastAsia="Times New Roman" w:hAnsi="Verdana" w:cs="Times New Roman"/>
      <w:b/>
      <w:bCs/>
      <w:i/>
      <w:i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E6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ambers\AppData\Local\Microsoft\Office\16.0\DTS\en-US%7bD93CBFF1-FD92-4612-A30F-40740602A024%7d\%7b05127FED-BA97-4B3A-ADCE-328FF38E47E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1239BEB6-C28C-4E31-8236-822FBEA73F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{05127FED-BA97-4B3A-ADCE-328FF38E47EE}tf02786999_win32</Template>
  <TotalTime>21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Chambers</dc:creator>
  <cp:keywords/>
  <dc:description/>
  <cp:lastModifiedBy>Colleen Chambers</cp:lastModifiedBy>
  <cp:revision>6</cp:revision>
  <cp:lastPrinted>2024-07-17T12:44:00Z</cp:lastPrinted>
  <dcterms:created xsi:type="dcterms:W3CDTF">2024-07-17T12:01:00Z</dcterms:created>
  <dcterms:modified xsi:type="dcterms:W3CDTF">2024-07-17T15:51:00Z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