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3"/>
        <w:gridCol w:w="369"/>
        <w:gridCol w:w="3907"/>
        <w:gridCol w:w="3569"/>
        <w:gridCol w:w="2226"/>
        <w:gridCol w:w="337"/>
        <w:gridCol w:w="73"/>
        <w:gridCol w:w="107"/>
        <w:gridCol w:w="11"/>
      </w:tblGrid>
      <w:tr w:rsidR="00745287" w14:paraId="7CEB06C7" w14:textId="77777777">
        <w:trPr>
          <w:trHeight w:val="18"/>
        </w:trPr>
        <w:tc>
          <w:tcPr>
            <w:tcW w:w="20" w:type="dxa"/>
          </w:tcPr>
          <w:p w14:paraId="2EDE4090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1F5F9401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30BDACFA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77A1B8A7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1235C399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339D91D6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3EF07CA2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2AEA2E0A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74F511A4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78B2C2E0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  <w:tr w:rsidR="00061AB2" w14:paraId="486DD865" w14:textId="77777777" w:rsidTr="00061AB2">
        <w:trPr>
          <w:trHeight w:val="495"/>
        </w:trPr>
        <w:tc>
          <w:tcPr>
            <w:tcW w:w="20" w:type="dxa"/>
          </w:tcPr>
          <w:p w14:paraId="5F7006CA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9"/>
            </w:tblGrid>
            <w:tr w:rsidR="00745287" w14:paraId="7E015246" w14:textId="77777777">
              <w:trPr>
                <w:trHeight w:hRule="exact" w:val="417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4F05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Prescribed by the Department of Local Government Finance           Approved by the State Board of Accounts</w:t>
                  </w:r>
                </w:p>
              </w:tc>
            </w:tr>
          </w:tbl>
          <w:p w14:paraId="13BE3102" w14:textId="77777777" w:rsidR="00745287" w:rsidRDefault="00745287">
            <w:pPr>
              <w:spacing w:after="0" w:line="240" w:lineRule="auto"/>
            </w:pPr>
          </w:p>
        </w:tc>
        <w:tc>
          <w:tcPr>
            <w:tcW w:w="3569" w:type="dxa"/>
          </w:tcPr>
          <w:p w14:paraId="0DA0FE6D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3"/>
            </w:tblGrid>
            <w:tr w:rsidR="00745287" w14:paraId="56C1FB52" w14:textId="77777777">
              <w:trPr>
                <w:trHeight w:hRule="exact" w:val="498"/>
              </w:trPr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4DB9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Budget Form No. 3 (Rev. 2019)</w:t>
                  </w:r>
                </w:p>
                <w:p w14:paraId="54AB9FE7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Print</w:t>
                  </w:r>
                </w:p>
                <w:p w14:paraId="572237C2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8/2/2024 12:11:08 PM</w:t>
                  </w:r>
                </w:p>
              </w:tc>
            </w:tr>
          </w:tbl>
          <w:p w14:paraId="6AD35D91" w14:textId="77777777" w:rsidR="00745287" w:rsidRDefault="00745287">
            <w:pPr>
              <w:spacing w:after="0" w:line="240" w:lineRule="auto"/>
            </w:pPr>
          </w:p>
        </w:tc>
        <w:tc>
          <w:tcPr>
            <w:tcW w:w="11" w:type="dxa"/>
          </w:tcPr>
          <w:p w14:paraId="61745F03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  <w:tr w:rsidR="00061AB2" w14:paraId="295F1FE1" w14:textId="77777777" w:rsidTr="00061AB2">
        <w:trPr>
          <w:trHeight w:val="81"/>
        </w:trPr>
        <w:tc>
          <w:tcPr>
            <w:tcW w:w="20" w:type="dxa"/>
          </w:tcPr>
          <w:p w14:paraId="39138085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3C364263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089DA22A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2262E2B3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469FC4C5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gridSpan w:val="4"/>
            <w:vMerge/>
          </w:tcPr>
          <w:p w14:paraId="7A4C87F0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14D310A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  <w:tr w:rsidR="00061AB2" w14:paraId="04798B2A" w14:textId="77777777" w:rsidTr="00061AB2">
        <w:trPr>
          <w:trHeight w:val="346"/>
        </w:trPr>
        <w:tc>
          <w:tcPr>
            <w:tcW w:w="20" w:type="dxa"/>
          </w:tcPr>
          <w:p w14:paraId="4156CD03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1"/>
            </w:tblGrid>
            <w:tr w:rsidR="00745287" w14:paraId="3A96F21F" w14:textId="77777777">
              <w:trPr>
                <w:trHeight w:hRule="exact" w:val="268"/>
              </w:trPr>
              <w:tc>
                <w:tcPr>
                  <w:tcW w:w="107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B080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NOTICE TO TAXPAYERS</w:t>
                  </w:r>
                </w:p>
              </w:tc>
            </w:tr>
          </w:tbl>
          <w:p w14:paraId="4BD35E03" w14:textId="77777777" w:rsidR="00745287" w:rsidRDefault="00745287">
            <w:pPr>
              <w:spacing w:after="0" w:line="240" w:lineRule="auto"/>
            </w:pPr>
          </w:p>
        </w:tc>
        <w:tc>
          <w:tcPr>
            <w:tcW w:w="11" w:type="dxa"/>
          </w:tcPr>
          <w:p w14:paraId="1C5503A5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  <w:tr w:rsidR="00745287" w14:paraId="5A29B842" w14:textId="77777777">
        <w:trPr>
          <w:trHeight w:val="99"/>
        </w:trPr>
        <w:tc>
          <w:tcPr>
            <w:tcW w:w="20" w:type="dxa"/>
          </w:tcPr>
          <w:p w14:paraId="45DC82E7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3796BE0C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2D059BF1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4B3C2E43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5EC7A5A4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2C2A7499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73C7DA42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550D1D85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733267C8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6FC45625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  <w:tr w:rsidR="00061AB2" w14:paraId="40C1F649" w14:textId="77777777" w:rsidTr="00061AB2">
        <w:tc>
          <w:tcPr>
            <w:tcW w:w="20" w:type="dxa"/>
          </w:tcPr>
          <w:p w14:paraId="0D8EAEB2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35D099AA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9209"/>
              <w:gridCol w:w="914"/>
            </w:tblGrid>
            <w:tr w:rsidR="00745287" w14:paraId="67BD956A" w14:textId="77777777">
              <w:tc>
                <w:tcPr>
                  <w:tcW w:w="285" w:type="dxa"/>
                </w:tcPr>
                <w:p w14:paraId="1EA3CEAD" w14:textId="77777777" w:rsidR="00745287" w:rsidRDefault="007452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10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8742"/>
                    <w:gridCol w:w="224"/>
                  </w:tblGrid>
                  <w:tr w:rsidR="00745287" w14:paraId="58F7ACEF" w14:textId="77777777">
                    <w:trPr>
                      <w:trHeight w:val="45"/>
                    </w:trPr>
                    <w:tc>
                      <w:tcPr>
                        <w:tcW w:w="225" w:type="dxa"/>
                        <w:tcBorders>
                          <w:top w:val="single" w:sz="7" w:space="0" w:color="000000"/>
                          <w:left w:val="single" w:sz="7" w:space="0" w:color="000000"/>
                        </w:tcBorders>
                      </w:tcPr>
                      <w:p w14:paraId="0D3C7401" w14:textId="77777777" w:rsidR="00745287" w:rsidRDefault="007452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  <w:tcBorders>
                          <w:top w:val="single" w:sz="7" w:space="0" w:color="000000"/>
                        </w:tcBorders>
                      </w:tcPr>
                      <w:p w14:paraId="633B03D5" w14:textId="77777777" w:rsidR="00745287" w:rsidRDefault="007452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top w:val="single" w:sz="7" w:space="0" w:color="000000"/>
                          <w:right w:val="single" w:sz="7" w:space="0" w:color="000000"/>
                        </w:tcBorders>
                      </w:tcPr>
                      <w:p w14:paraId="6A0EE86E" w14:textId="77777777" w:rsidR="00745287" w:rsidRDefault="007452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5287" w14:paraId="0218A078" w14:textId="77777777">
                    <w:trPr>
                      <w:trHeight w:val="270"/>
                    </w:trPr>
                    <w:tc>
                      <w:tcPr>
                        <w:tcW w:w="225" w:type="dxa"/>
                        <w:tcBorders>
                          <w:left w:val="single" w:sz="7" w:space="0" w:color="000000"/>
                        </w:tcBorders>
                      </w:tcPr>
                      <w:p w14:paraId="30B23906" w14:textId="77777777" w:rsidR="00745287" w:rsidRDefault="007452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42"/>
                        </w:tblGrid>
                        <w:tr w:rsidR="00745287" w14:paraId="4C79C190" w14:textId="77777777">
                          <w:trPr>
                            <w:trHeight w:val="192"/>
                          </w:trPr>
                          <w:tc>
                            <w:tcPr>
                              <w:tcW w:w="87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259BF" w14:textId="77777777" w:rsidR="00745287" w:rsidRDefault="00061AB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Notice to Taxpayers is available online at </w:t>
                              </w:r>
                              <w:hyperlink r:id="rId5" w:history="1">
                                <w:r>
                                  <w:rPr>
                                    <w:rFonts w:ascii="Arial" w:eastAsia="Arial" w:hAnsi="Arial"/>
                                    <w:b/>
                                    <w:color w:val="0000FF"/>
                                    <w:sz w:val="18"/>
                                    <w:u w:val="single"/>
                                  </w:rPr>
                                  <w:t>www.budgetnotices.in.gov</w:t>
                                </w:r>
                              </w:hyperlink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or by calling (888) 739-9826.</w:t>
                              </w:r>
                            </w:p>
                          </w:tc>
                        </w:tr>
                      </w:tbl>
                      <w:p w14:paraId="76038E98" w14:textId="77777777" w:rsidR="00745287" w:rsidRDefault="007452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right w:val="single" w:sz="7" w:space="0" w:color="000000"/>
                        </w:tcBorders>
                      </w:tcPr>
                      <w:p w14:paraId="018262E5" w14:textId="77777777" w:rsidR="00745287" w:rsidRDefault="007452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5287" w14:paraId="2BFF380E" w14:textId="77777777">
                    <w:trPr>
                      <w:trHeight w:val="119"/>
                    </w:trPr>
                    <w:tc>
                      <w:tcPr>
                        <w:tcW w:w="225" w:type="dxa"/>
                        <w:tcBorders>
                          <w:left w:val="single" w:sz="7" w:space="0" w:color="000000"/>
                          <w:bottom w:val="single" w:sz="7" w:space="0" w:color="000000"/>
                        </w:tcBorders>
                      </w:tcPr>
                      <w:p w14:paraId="05D0D4B2" w14:textId="77777777" w:rsidR="00745287" w:rsidRDefault="007452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  <w:tcBorders>
                          <w:bottom w:val="single" w:sz="7" w:space="0" w:color="000000"/>
                        </w:tcBorders>
                      </w:tcPr>
                      <w:p w14:paraId="377C5903" w14:textId="77777777" w:rsidR="00745287" w:rsidRDefault="007452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86F96F6" w14:textId="77777777" w:rsidR="00745287" w:rsidRDefault="007452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9163F02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914" w:type="dxa"/>
                </w:tcPr>
                <w:p w14:paraId="657C2C55" w14:textId="77777777" w:rsidR="00745287" w:rsidRDefault="007452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45287" w14:paraId="79C24811" w14:textId="77777777">
              <w:trPr>
                <w:trHeight w:val="80"/>
              </w:trPr>
              <w:tc>
                <w:tcPr>
                  <w:tcW w:w="285" w:type="dxa"/>
                </w:tcPr>
                <w:p w14:paraId="6F19E9DB" w14:textId="77777777" w:rsidR="00745287" w:rsidRDefault="007452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10" w:type="dxa"/>
                </w:tcPr>
                <w:p w14:paraId="502D7B68" w14:textId="77777777" w:rsidR="00745287" w:rsidRDefault="007452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4" w:type="dxa"/>
                </w:tcPr>
                <w:p w14:paraId="7BE42091" w14:textId="77777777" w:rsidR="00745287" w:rsidRDefault="007452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61AB2" w14:paraId="66685BC2" w14:textId="77777777" w:rsidTr="00061AB2">
              <w:trPr>
                <w:trHeight w:val="2550"/>
              </w:trPr>
              <w:tc>
                <w:tcPr>
                  <w:tcW w:w="285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08"/>
                  </w:tblGrid>
                  <w:tr w:rsidR="00745287" w14:paraId="0DC447AB" w14:textId="77777777">
                    <w:trPr>
                      <w:trHeight w:val="2472"/>
                    </w:trPr>
                    <w:tc>
                      <w:tcPr>
                        <w:tcW w:w="10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53BBDF" w14:textId="77777777" w:rsidR="00745287" w:rsidRDefault="00061AB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Complete details of budget estimates by fund and/or department may be seen by visiting the office of this unit of government at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301 4th Street Covington IN 47932.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</w:t>
                        </w:r>
                      </w:p>
                      <w:p w14:paraId="005B320F" w14:textId="77777777" w:rsidR="00745287" w:rsidRDefault="00745287">
                        <w:pPr>
                          <w:spacing w:after="0" w:line="240" w:lineRule="auto"/>
                        </w:pPr>
                      </w:p>
                      <w:p w14:paraId="459C06F9" w14:textId="77777777" w:rsidR="00745287" w:rsidRDefault="00061AB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Notice is hereby given to taxpayers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FOUNTAIN COUNTY SOLID WASTE MANAGEMENT DISTRICT, Fountain County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Indiana that the proper officers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Fountain County Council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will conduct a public hearing on the year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2025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budget. Following this meeting, any ten or more taxpayers may object to a budget, tax rate, or tax levy by filing an objection petition with the proper officers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Fountain County Council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not more than seven days after the hearing. The objection petition must identify the provisions of the budget, tax rate, or tax levy to which taxpayers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object. If a petition is filed,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Fountain County Council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shall adopt with the budget a finding concerning the objections in the petition and testimony presented. Following the aforementioned hearing, the proper officers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Fountain County Council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will meet to adopt the following budget:</w:t>
                        </w:r>
                      </w:p>
                    </w:tc>
                  </w:tr>
                </w:tbl>
                <w:p w14:paraId="3DFE1861" w14:textId="77777777" w:rsidR="00745287" w:rsidRDefault="00745287">
                  <w:pPr>
                    <w:spacing w:after="0" w:line="240" w:lineRule="auto"/>
                  </w:pPr>
                </w:p>
              </w:tc>
            </w:tr>
          </w:tbl>
          <w:p w14:paraId="4C9504FB" w14:textId="77777777" w:rsidR="00745287" w:rsidRDefault="00745287">
            <w:pPr>
              <w:spacing w:after="0" w:line="240" w:lineRule="auto"/>
            </w:pPr>
          </w:p>
        </w:tc>
        <w:tc>
          <w:tcPr>
            <w:tcW w:w="73" w:type="dxa"/>
          </w:tcPr>
          <w:p w14:paraId="096DD1ED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551B3714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01CED22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  <w:tr w:rsidR="00745287" w14:paraId="3360B36B" w14:textId="77777777">
        <w:trPr>
          <w:trHeight w:val="100"/>
        </w:trPr>
        <w:tc>
          <w:tcPr>
            <w:tcW w:w="20" w:type="dxa"/>
          </w:tcPr>
          <w:p w14:paraId="6C122C8D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10441BDB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1FED5323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6E9B307E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52A03640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674E256A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3BFE507D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2662A45A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3147DB7A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CBB9570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  <w:tr w:rsidR="00061AB2" w14:paraId="75E336F1" w14:textId="77777777" w:rsidTr="00061AB2">
        <w:tc>
          <w:tcPr>
            <w:tcW w:w="20" w:type="dxa"/>
          </w:tcPr>
          <w:p w14:paraId="1FCFDF86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04BECE62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270029A5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2366"/>
              <w:gridCol w:w="195"/>
              <w:gridCol w:w="2380"/>
              <w:gridCol w:w="2378"/>
            </w:tblGrid>
            <w:tr w:rsidR="00745287" w14:paraId="35EA3B62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A6094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Public Hearing Date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5C67EC19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Monday, August 12, 2024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96F39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CA603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Adoption Meeting Date</w:t>
                  </w:r>
                </w:p>
              </w:tc>
              <w:tc>
                <w:tcPr>
                  <w:tcW w:w="2382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3FC9A5CB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Tuesday, October 15, 2024</w:t>
                  </w:r>
                </w:p>
              </w:tc>
            </w:tr>
            <w:tr w:rsidR="00745287" w14:paraId="687696FB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4E1E2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Public Hearing Time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4E8A9FA6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9:00 AM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1B8995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9F0A5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Adoption Meeting Time</w:t>
                  </w:r>
                </w:p>
              </w:tc>
              <w:tc>
                <w:tcPr>
                  <w:tcW w:w="2382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7F11C9C5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9:00 AM</w:t>
                  </w:r>
                </w:p>
              </w:tc>
            </w:tr>
            <w:tr w:rsidR="00745287" w14:paraId="21C8EE5E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B044F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Public Hearing Location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78311E77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 4th Street Covington IN  47932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ABE49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129E29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Adoption Meeting Location</w:t>
                  </w:r>
                </w:p>
              </w:tc>
              <w:tc>
                <w:tcPr>
                  <w:tcW w:w="2382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1E4A41BF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 4th Street Covington IN 47932</w:t>
                  </w:r>
                </w:p>
              </w:tc>
            </w:tr>
            <w:tr w:rsidR="00745287" w14:paraId="578801BD" w14:textId="77777777"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D458B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1C494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AF4EDC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139BF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C1167A" w14:textId="77777777" w:rsidR="00745287" w:rsidRDefault="00745287">
                  <w:pPr>
                    <w:spacing w:after="0" w:line="240" w:lineRule="auto"/>
                  </w:pPr>
                </w:p>
              </w:tc>
            </w:tr>
            <w:tr w:rsidR="00745287" w14:paraId="5D309152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78B13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Estimated Civil Max Levy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F2274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$230,233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9B215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17F82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B57AB0" w14:textId="77777777" w:rsidR="00745287" w:rsidRDefault="00745287">
                  <w:pPr>
                    <w:spacing w:after="0" w:line="240" w:lineRule="auto"/>
                  </w:pPr>
                </w:p>
              </w:tc>
            </w:tr>
            <w:tr w:rsidR="00745287" w14:paraId="7D84EA1B" w14:textId="77777777">
              <w:trPr>
                <w:trHeight w:val="282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3D965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Property Tax Cap Credit Estimate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7D307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$4,900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79D7F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1BE78" w14:textId="77777777" w:rsidR="00745287" w:rsidRDefault="00745287"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4D750" w14:textId="77777777" w:rsidR="00745287" w:rsidRDefault="00745287">
                  <w:pPr>
                    <w:spacing w:after="0" w:line="240" w:lineRule="auto"/>
                  </w:pPr>
                </w:p>
              </w:tc>
            </w:tr>
          </w:tbl>
          <w:p w14:paraId="6F160A0A" w14:textId="77777777" w:rsidR="00745287" w:rsidRDefault="00745287">
            <w:pPr>
              <w:spacing w:after="0" w:line="240" w:lineRule="auto"/>
            </w:pPr>
          </w:p>
        </w:tc>
        <w:tc>
          <w:tcPr>
            <w:tcW w:w="337" w:type="dxa"/>
          </w:tcPr>
          <w:p w14:paraId="1AC9F291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506B67E3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437D46AE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380D6B89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  <w:tr w:rsidR="00745287" w14:paraId="266367D1" w14:textId="77777777">
        <w:trPr>
          <w:trHeight w:val="184"/>
        </w:trPr>
        <w:tc>
          <w:tcPr>
            <w:tcW w:w="20" w:type="dxa"/>
          </w:tcPr>
          <w:p w14:paraId="28BFA307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5ADE1789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1539D45D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6694B558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71FDEEB2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35BB1AED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6604BE1A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5EFDDAA3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4BB98E55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8963B08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  <w:tr w:rsidR="00061AB2" w14:paraId="15D25EB4" w14:textId="77777777" w:rsidTr="00061AB2">
        <w:tc>
          <w:tcPr>
            <w:tcW w:w="20" w:type="dxa"/>
          </w:tcPr>
          <w:p w14:paraId="4E928275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65A3B1EC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gridSpan w:val="6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1797"/>
              <w:gridCol w:w="2190"/>
              <w:gridCol w:w="1483"/>
              <w:gridCol w:w="1422"/>
              <w:gridCol w:w="1099"/>
            </w:tblGrid>
            <w:tr w:rsidR="00745287" w14:paraId="5F75B541" w14:textId="77777777">
              <w:trPr>
                <w:trHeight w:val="1525"/>
              </w:trPr>
              <w:tc>
                <w:tcPr>
                  <w:tcW w:w="24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8865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</w:t>
                  </w:r>
                </w:p>
                <w:p w14:paraId="5A96667A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Fund Name</w:t>
                  </w: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43B7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</w:t>
                  </w:r>
                </w:p>
                <w:p w14:paraId="5AC0A4D0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Budget Estimate</w:t>
                  </w:r>
                </w:p>
              </w:tc>
              <w:tc>
                <w:tcPr>
                  <w:tcW w:w="2195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9788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  <w:p w14:paraId="58E4F952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Maximum Estimated Funds to be Raised (including appeals and levies exempt from maximum levy limitations)</w:t>
                  </w:r>
                </w:p>
              </w:tc>
              <w:tc>
                <w:tcPr>
                  <w:tcW w:w="1485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B27A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  <w:p w14:paraId="50F4DD8B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Excessive Levy Appeals</w:t>
                  </w:r>
                </w:p>
              </w:tc>
              <w:tc>
                <w:tcPr>
                  <w:tcW w:w="1424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F490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  <w:p w14:paraId="302A14B3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Current Tax Levy</w:t>
                  </w:r>
                </w:p>
              </w:tc>
              <w:tc>
                <w:tcPr>
                  <w:tcW w:w="1100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EF71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6 </w:t>
                  </w:r>
                </w:p>
                <w:p w14:paraId="29B6A8C7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Levy Percentage Difference (Column 3 / Column 5)</w:t>
                  </w:r>
                </w:p>
              </w:tc>
            </w:tr>
            <w:tr w:rsidR="00745287" w14:paraId="6A19940A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6C15" w14:textId="77777777" w:rsidR="00745287" w:rsidRDefault="00061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8210-SPECIAL SOLID WASTE MANAGEMENT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49EE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$281,894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034E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$230,233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AAFE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9C13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$220,701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81E3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4.32%</w:t>
                  </w:r>
                </w:p>
              </w:tc>
            </w:tr>
            <w:tr w:rsidR="00745287" w14:paraId="06648079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34C6" w14:textId="77777777" w:rsidR="00745287" w:rsidRDefault="00061A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Totals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7469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$281,894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A9F3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$230,233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A5E4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1B21" w14:textId="77777777" w:rsidR="00745287" w:rsidRDefault="00061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$220,701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B220" w14:textId="77777777" w:rsidR="00745287" w:rsidRDefault="00745287">
                  <w:pPr>
                    <w:spacing w:after="0" w:line="240" w:lineRule="auto"/>
                  </w:pPr>
                </w:p>
              </w:tc>
            </w:tr>
          </w:tbl>
          <w:p w14:paraId="58A14566" w14:textId="77777777" w:rsidR="00745287" w:rsidRDefault="00745287">
            <w:pPr>
              <w:spacing w:after="0" w:line="240" w:lineRule="auto"/>
            </w:pPr>
          </w:p>
        </w:tc>
        <w:tc>
          <w:tcPr>
            <w:tcW w:w="107" w:type="dxa"/>
          </w:tcPr>
          <w:p w14:paraId="5C53CEE7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6354CDC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  <w:tr w:rsidR="00745287" w14:paraId="02DC8DB1" w14:textId="77777777">
        <w:trPr>
          <w:trHeight w:val="68"/>
        </w:trPr>
        <w:tc>
          <w:tcPr>
            <w:tcW w:w="20" w:type="dxa"/>
          </w:tcPr>
          <w:p w14:paraId="4287DD82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71498DF4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2DD7BFA7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48E046CE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5F091E35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7BD8BB21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448FE610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5F79BE11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5C7D6C3D" w14:textId="77777777" w:rsidR="00745287" w:rsidRDefault="00745287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2AE46BC" w14:textId="77777777" w:rsidR="00745287" w:rsidRDefault="00745287">
            <w:pPr>
              <w:pStyle w:val="EmptyCellLayoutStyle"/>
              <w:spacing w:after="0" w:line="240" w:lineRule="auto"/>
            </w:pPr>
          </w:p>
        </w:tc>
      </w:tr>
    </w:tbl>
    <w:p w14:paraId="62346849" w14:textId="77777777" w:rsidR="00745287" w:rsidRDefault="00745287">
      <w:pPr>
        <w:spacing w:after="0" w:line="240" w:lineRule="auto"/>
      </w:pPr>
    </w:p>
    <w:sectPr w:rsidR="00745287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26255261">
    <w:abstractNumId w:val="0"/>
  </w:num>
  <w:num w:numId="2" w16cid:durableId="2032758393">
    <w:abstractNumId w:val="1"/>
  </w:num>
  <w:num w:numId="3" w16cid:durableId="2007398199">
    <w:abstractNumId w:val="2"/>
  </w:num>
  <w:num w:numId="4" w16cid:durableId="1639647569">
    <w:abstractNumId w:val="3"/>
  </w:num>
  <w:num w:numId="5" w16cid:durableId="1925606665">
    <w:abstractNumId w:val="4"/>
  </w:num>
  <w:num w:numId="6" w16cid:durableId="1940336067">
    <w:abstractNumId w:val="5"/>
  </w:num>
  <w:num w:numId="7" w16cid:durableId="1994333917">
    <w:abstractNumId w:val="6"/>
  </w:num>
  <w:num w:numId="8" w16cid:durableId="1919364804">
    <w:abstractNumId w:val="7"/>
  </w:num>
  <w:num w:numId="9" w16cid:durableId="1587376495">
    <w:abstractNumId w:val="8"/>
  </w:num>
  <w:num w:numId="10" w16cid:durableId="511264677">
    <w:abstractNumId w:val="9"/>
  </w:num>
  <w:num w:numId="11" w16cid:durableId="1312714319">
    <w:abstractNumId w:val="10"/>
  </w:num>
  <w:num w:numId="12" w16cid:durableId="1631130803">
    <w:abstractNumId w:val="11"/>
  </w:num>
  <w:num w:numId="13" w16cid:durableId="1461800238">
    <w:abstractNumId w:val="12"/>
  </w:num>
  <w:num w:numId="14" w16cid:durableId="1449860925">
    <w:abstractNumId w:val="13"/>
  </w:num>
  <w:num w:numId="15" w16cid:durableId="1500385803">
    <w:abstractNumId w:val="14"/>
  </w:num>
  <w:num w:numId="16" w16cid:durableId="1592471203">
    <w:abstractNumId w:val="15"/>
  </w:num>
  <w:num w:numId="17" w16cid:durableId="972564209">
    <w:abstractNumId w:val="16"/>
  </w:num>
  <w:num w:numId="18" w16cid:durableId="850487736">
    <w:abstractNumId w:val="17"/>
  </w:num>
  <w:num w:numId="19" w16cid:durableId="820539621">
    <w:abstractNumId w:val="18"/>
  </w:num>
  <w:num w:numId="20" w16cid:durableId="12446836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87"/>
    <w:rsid w:val="00061AB2"/>
    <w:rsid w:val="00745287"/>
    <w:rsid w:val="00E1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8D65"/>
  <w15:docId w15:val="{78282072-F9F5-44B2-B8CD-BE53451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dgetnotices.in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F3_Print_2018</dc:title>
  <dc:creator>Colleen Chambers</dc:creator>
  <dc:description/>
  <cp:lastModifiedBy>Colleen Chambers</cp:lastModifiedBy>
  <cp:revision>2</cp:revision>
  <dcterms:created xsi:type="dcterms:W3CDTF">2024-08-02T16:12:00Z</dcterms:created>
  <dcterms:modified xsi:type="dcterms:W3CDTF">2024-08-02T16:12:00Z</dcterms:modified>
</cp:coreProperties>
</file>