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4FB7A79D" w:rsidR="00546354" w:rsidRDefault="00DA4D43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AUGUST </w:t>
      </w:r>
      <w:r w:rsidR="0018234A">
        <w:rPr>
          <w:rFonts w:ascii="Verdana" w:hAnsi="Verdana"/>
          <w:b/>
          <w:bCs/>
        </w:rPr>
        <w:t>19</w:t>
      </w:r>
      <w:r w:rsidR="000A6F4D">
        <w:rPr>
          <w:rFonts w:ascii="Verdana" w:hAnsi="Verdana"/>
          <w:b/>
          <w:bCs/>
        </w:rPr>
        <w:t>, 2024</w:t>
      </w:r>
    </w:p>
    <w:p w14:paraId="06102E75" w14:textId="2254A134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6C993B90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975E09">
        <w:rPr>
          <w:rFonts w:ascii="Verdana" w:hAnsi="Verdana"/>
        </w:rPr>
        <w:t>July 15</w:t>
      </w:r>
      <w:r>
        <w:rPr>
          <w:rFonts w:ascii="Verdana" w:hAnsi="Verdana"/>
        </w:rPr>
        <w:t>, 202</w:t>
      </w:r>
      <w:r w:rsidR="000859ED">
        <w:rPr>
          <w:rFonts w:ascii="Verdana" w:hAnsi="Verdana"/>
        </w:rPr>
        <w:t>4</w:t>
      </w:r>
      <w:r w:rsidR="00F55106">
        <w:rPr>
          <w:rFonts w:ascii="Verdana" w:hAnsi="Verdana"/>
        </w:rPr>
        <w:t xml:space="preserve"> </w:t>
      </w:r>
      <w:r w:rsidR="00945E99">
        <w:rPr>
          <w:rFonts w:ascii="Verdana" w:hAnsi="Verdana"/>
        </w:rPr>
        <w:t xml:space="preserve">as presented  </w:t>
      </w:r>
      <w:r w:rsidR="00945E99">
        <w:rPr>
          <w:rFonts w:ascii="Verdana" w:hAnsi="Verdana"/>
        </w:rPr>
        <w:tab/>
        <w:t>Vot</w:t>
      </w:r>
      <w:r>
        <w:rPr>
          <w:rFonts w:ascii="Verdana" w:hAnsi="Verdana"/>
        </w:rPr>
        <w:t xml:space="preserve">e: </w:t>
      </w:r>
      <w:r w:rsidR="005542BF">
        <w:rPr>
          <w:rFonts w:ascii="Verdana" w:hAnsi="Verdana"/>
        </w:rPr>
        <w:t>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025F0C3A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>
        <w:rPr>
          <w:rFonts w:ascii="Verdana" w:hAnsi="Verdana"/>
          <w:b/>
          <w:bCs/>
        </w:rPr>
        <w:t>1</w:t>
      </w:r>
      <w:r w:rsidR="007877EA">
        <w:rPr>
          <w:rFonts w:ascii="Verdana" w:hAnsi="Verdana"/>
          <w:b/>
          <w:bCs/>
        </w:rPr>
        <w:t>-</w:t>
      </w:r>
      <w:r w:rsidR="00E65EB2">
        <w:rPr>
          <w:rFonts w:ascii="Verdana" w:hAnsi="Verdana"/>
          <w:b/>
          <w:bCs/>
        </w:rPr>
        <w:t>161</w:t>
      </w:r>
      <w:r w:rsidR="00063F02">
        <w:rPr>
          <w:rFonts w:ascii="Verdana" w:hAnsi="Verdana"/>
          <w:b/>
          <w:bCs/>
        </w:rPr>
        <w:t xml:space="preserve"> </w:t>
      </w:r>
      <w:r w:rsidRPr="00A368F5">
        <w:rPr>
          <w:rFonts w:ascii="Verdana" w:hAnsi="Verdana"/>
          <w:b/>
          <w:bCs/>
        </w:rPr>
        <w:t>($</w:t>
      </w:r>
      <w:r w:rsidR="00E65EB2">
        <w:rPr>
          <w:rFonts w:ascii="Verdana" w:hAnsi="Verdana"/>
          <w:b/>
          <w:bCs/>
        </w:rPr>
        <w:t>563,616.52</w:t>
      </w:r>
      <w:r w:rsidR="00260A50">
        <w:rPr>
          <w:rFonts w:ascii="Verdana" w:hAnsi="Verdana"/>
          <w:b/>
          <w:bCs/>
        </w:rPr>
        <w:t>)</w:t>
      </w:r>
      <w:r w:rsidR="0018234A">
        <w:rPr>
          <w:rFonts w:ascii="Verdana" w:hAnsi="Verdana"/>
          <w:b/>
          <w:bCs/>
        </w:rPr>
        <w:t xml:space="preserve"> </w:t>
      </w:r>
      <w:r w:rsidR="00ED7A52"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5397896E" w14:textId="360B7003" w:rsidR="00624589" w:rsidRDefault="00D0076D" w:rsidP="000859ED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1D9FE39C" w14:textId="77777777" w:rsidR="0018234A" w:rsidRDefault="0018234A" w:rsidP="000859ED">
      <w:pPr>
        <w:rPr>
          <w:rFonts w:ascii="Verdana" w:hAnsi="Verdana"/>
        </w:rPr>
      </w:pPr>
    </w:p>
    <w:p w14:paraId="05D4929B" w14:textId="77777777" w:rsidR="001A21B4" w:rsidRDefault="001A21B4" w:rsidP="001A21B4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4709019A" w14:textId="3C10759D" w:rsidR="001A21B4" w:rsidRDefault="001A21B4" w:rsidP="001A21B4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</w:t>
      </w:r>
      <w:r w:rsidR="00770F3C">
        <w:rPr>
          <w:rFonts w:ascii="Verdana" w:hAnsi="Verdana"/>
        </w:rPr>
        <w:t>____</w:t>
      </w:r>
      <w:r>
        <w:rPr>
          <w:rFonts w:ascii="Verdana" w:hAnsi="Verdana"/>
        </w:rPr>
        <w:t xml:space="preserve"> and seconded by </w:t>
      </w:r>
      <w:r w:rsidR="00770F3C">
        <w:rPr>
          <w:rFonts w:ascii="Verdana" w:hAnsi="Verdana"/>
        </w:rPr>
        <w:t>____</w:t>
      </w:r>
      <w:r>
        <w:rPr>
          <w:rFonts w:ascii="Verdana" w:hAnsi="Verdana"/>
        </w:rPr>
        <w:t xml:space="preserve"> to acknowledge the Report of Collections for the Ambulance, Clerk, Health Department, Recorder and Sheriff for Ju</w:t>
      </w:r>
      <w:r w:rsidR="00770F3C">
        <w:rPr>
          <w:rFonts w:ascii="Verdana" w:hAnsi="Verdana"/>
        </w:rPr>
        <w:t>ly</w:t>
      </w:r>
      <w:r>
        <w:rPr>
          <w:rFonts w:ascii="Verdana" w:hAnsi="Verdana"/>
        </w:rPr>
        <w:t>.</w:t>
      </w:r>
      <w:r w:rsidR="00770F3C">
        <w:rPr>
          <w:rFonts w:ascii="Verdana" w:hAnsi="Verdana"/>
        </w:rPr>
        <w:tab/>
      </w:r>
      <w:r w:rsidR="00770F3C">
        <w:rPr>
          <w:rFonts w:ascii="Verdana" w:hAnsi="Verdana"/>
        </w:rPr>
        <w:tab/>
      </w:r>
      <w:r w:rsidR="00770F3C">
        <w:rPr>
          <w:rFonts w:ascii="Verdana" w:hAnsi="Verdana"/>
        </w:rPr>
        <w:tab/>
      </w:r>
      <w:r w:rsidR="00770F3C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Vote: </w:t>
      </w:r>
      <w:r w:rsidR="00770F3C">
        <w:rPr>
          <w:rFonts w:ascii="Verdana" w:hAnsi="Verdana"/>
        </w:rPr>
        <w:t>___</w:t>
      </w:r>
    </w:p>
    <w:p w14:paraId="55AC6698" w14:textId="77777777" w:rsidR="00770F3C" w:rsidRDefault="00770F3C" w:rsidP="001A21B4">
      <w:pPr>
        <w:rPr>
          <w:rFonts w:ascii="Verdana" w:hAnsi="Verdana"/>
        </w:rPr>
      </w:pPr>
    </w:p>
    <w:p w14:paraId="4F669AB6" w14:textId="25A594EA" w:rsidR="00770F3C" w:rsidRPr="00311B30" w:rsidRDefault="00770F3C" w:rsidP="00770F3C">
      <w:pPr>
        <w:rPr>
          <w:rFonts w:ascii="Verdana" w:hAnsi="Verdana"/>
          <w:b/>
          <w:bCs/>
        </w:rPr>
      </w:pPr>
      <w:r w:rsidRPr="00311B30">
        <w:rPr>
          <w:rFonts w:ascii="Verdana" w:hAnsi="Verdana"/>
          <w:b/>
          <w:bCs/>
        </w:rPr>
        <w:t xml:space="preserve">Review &amp; Acknowledge Clerk’s Monthly Report for </w:t>
      </w:r>
      <w:r>
        <w:rPr>
          <w:rFonts w:ascii="Verdana" w:hAnsi="Verdana"/>
          <w:b/>
          <w:bCs/>
        </w:rPr>
        <w:t>July 2024</w:t>
      </w:r>
    </w:p>
    <w:p w14:paraId="2E4A1541" w14:textId="22E4F1B3" w:rsidR="00770F3C" w:rsidRDefault="00770F3C" w:rsidP="00770F3C">
      <w:pPr>
        <w:rPr>
          <w:rFonts w:ascii="Verdana" w:hAnsi="Verdana"/>
        </w:rPr>
      </w:pPr>
      <w:r w:rsidRPr="00311B30">
        <w:rPr>
          <w:rFonts w:ascii="Verdana" w:hAnsi="Verdana"/>
        </w:rPr>
        <w:t xml:space="preserve">A motion was made by </w:t>
      </w:r>
      <w:r w:rsidR="00103F2A"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and seconded by </w:t>
      </w:r>
      <w:r w:rsidR="00103F2A">
        <w:rPr>
          <w:rFonts w:ascii="Verdana" w:hAnsi="Verdana"/>
        </w:rPr>
        <w:t>____</w:t>
      </w:r>
      <w:r w:rsidRPr="00311B30">
        <w:rPr>
          <w:rFonts w:ascii="Verdana" w:hAnsi="Verdana"/>
        </w:rPr>
        <w:t xml:space="preserve"> to acknowledge the Clerk’s Monthly Report for </w:t>
      </w:r>
      <w:r>
        <w:rPr>
          <w:rFonts w:ascii="Verdana" w:hAnsi="Verdana"/>
        </w:rPr>
        <w:t>Ju</w:t>
      </w:r>
      <w:r w:rsidR="00103F2A">
        <w:rPr>
          <w:rFonts w:ascii="Verdana" w:hAnsi="Verdana"/>
        </w:rPr>
        <w:t>ly</w:t>
      </w:r>
      <w:r>
        <w:rPr>
          <w:rFonts w:ascii="Verdana" w:hAnsi="Verdana"/>
        </w:rPr>
        <w:t>, 2024</w:t>
      </w:r>
      <w:r w:rsidRPr="00311B30">
        <w:rPr>
          <w:rFonts w:ascii="Verdana" w:hAnsi="Verdana"/>
        </w:rPr>
        <w:t>.</w:t>
      </w:r>
      <w:r>
        <w:rPr>
          <w:rFonts w:ascii="Verdana" w:hAnsi="Verdana"/>
        </w:rPr>
        <w:tab/>
      </w:r>
      <w:r w:rsidR="00103F2A">
        <w:rPr>
          <w:rFonts w:ascii="Verdana" w:hAnsi="Verdana"/>
        </w:rPr>
        <w:tab/>
      </w:r>
      <w:r w:rsidR="00103F2A">
        <w:rPr>
          <w:rFonts w:ascii="Verdana" w:hAnsi="Verdana"/>
        </w:rPr>
        <w:tab/>
      </w:r>
      <w:r w:rsidR="00103F2A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11B30">
        <w:rPr>
          <w:rFonts w:ascii="Verdana" w:hAnsi="Verdana"/>
        </w:rPr>
        <w:t xml:space="preserve">Vote: </w:t>
      </w:r>
      <w:r>
        <w:rPr>
          <w:rFonts w:ascii="Verdana" w:hAnsi="Verdana"/>
        </w:rPr>
        <w:t xml:space="preserve"> ___</w:t>
      </w:r>
    </w:p>
    <w:p w14:paraId="6B1E2FFC" w14:textId="77777777" w:rsidR="00770F3C" w:rsidRDefault="00770F3C" w:rsidP="00770F3C">
      <w:pPr>
        <w:rPr>
          <w:rFonts w:ascii="Verdana" w:hAnsi="Verdana"/>
        </w:rPr>
      </w:pPr>
    </w:p>
    <w:p w14:paraId="0023BA6E" w14:textId="77777777" w:rsidR="00770F3C" w:rsidRPr="00F82A77" w:rsidRDefault="00770F3C" w:rsidP="00770F3C">
      <w:pPr>
        <w:rPr>
          <w:rFonts w:ascii="Verdana" w:hAnsi="Verdana"/>
          <w:b/>
          <w:bCs/>
        </w:rPr>
      </w:pPr>
      <w:r w:rsidRPr="00F82A77"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6A76173E" w14:textId="159FF8E7" w:rsidR="00770F3C" w:rsidRPr="00EB7AF4" w:rsidRDefault="00770F3C" w:rsidP="001A21B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____  to acknowledge the Treasurer’s Bank Reconciliation for July 2024 along with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1C4EA1C" w14:textId="77777777" w:rsidR="0018234A" w:rsidRDefault="0018234A" w:rsidP="000859ED">
      <w:pPr>
        <w:rPr>
          <w:rFonts w:ascii="Verdana" w:hAnsi="Verdana"/>
        </w:rPr>
      </w:pPr>
    </w:p>
    <w:p w14:paraId="066049E4" w14:textId="77777777" w:rsidR="0009772B" w:rsidRPr="00D0076D" w:rsidRDefault="0009772B" w:rsidP="000859ED">
      <w:pPr>
        <w:rPr>
          <w:rFonts w:ascii="Verdana" w:hAnsi="Verdana"/>
        </w:rPr>
      </w:pPr>
    </w:p>
    <w:p w14:paraId="0978E492" w14:textId="0DC51B38" w:rsidR="00CA4044" w:rsidRPr="001F00ED" w:rsidRDefault="00CA4044" w:rsidP="006A7BC8">
      <w:pPr>
        <w:rPr>
          <w:rFonts w:ascii="Verdana" w:hAnsi="Verdana"/>
          <w:b/>
          <w:bCs/>
          <w:u w:val="single"/>
        </w:rPr>
      </w:pPr>
      <w:r w:rsidRPr="001F00ED">
        <w:rPr>
          <w:rFonts w:ascii="Verdana" w:hAnsi="Verdana"/>
          <w:b/>
          <w:bCs/>
          <w:u w:val="single"/>
        </w:rPr>
        <w:t>Additional Requests</w:t>
      </w:r>
    </w:p>
    <w:p w14:paraId="366E213E" w14:textId="4C1D746F" w:rsidR="001F00ED" w:rsidRDefault="001F00ED" w:rsidP="006A7BC8">
      <w:pPr>
        <w:rPr>
          <w:rFonts w:ascii="Verdana" w:hAnsi="Verdana"/>
          <w:b/>
          <w:bCs/>
        </w:rPr>
      </w:pPr>
      <w:r w:rsidRPr="001F00ED">
        <w:rPr>
          <w:rFonts w:ascii="Verdana" w:hAnsi="Verdana"/>
          <w:b/>
          <w:bCs/>
        </w:rPr>
        <w:t>CG-Commissioners</w:t>
      </w:r>
    </w:p>
    <w:p w14:paraId="17D9A8A3" w14:textId="77777777" w:rsidR="00155DEB" w:rsidRDefault="00155DEB" w:rsidP="00155DEB">
      <w:pPr>
        <w:rPr>
          <w:rFonts w:ascii="Verdana" w:hAnsi="Verdana"/>
        </w:rPr>
      </w:pPr>
      <w:r>
        <w:rPr>
          <w:rFonts w:ascii="Verdana" w:hAnsi="Verdana"/>
        </w:rPr>
        <w:t>1000-0068-12000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Health Insurance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$200,000</w:t>
      </w:r>
    </w:p>
    <w:p w14:paraId="1427459E" w14:textId="77777777" w:rsidR="00155DEB" w:rsidRDefault="00155DEB" w:rsidP="00155DEB">
      <w:pPr>
        <w:rPr>
          <w:rFonts w:ascii="Verdana" w:hAnsi="Verdana"/>
        </w:rPr>
      </w:pPr>
    </w:p>
    <w:p w14:paraId="584BCA86" w14:textId="77777777" w:rsidR="00155DEB" w:rsidRDefault="00155DEB" w:rsidP="00155DEB">
      <w:pPr>
        <w:rPr>
          <w:rFonts w:ascii="Verdana" w:hAnsi="Verdana"/>
          <w:b/>
          <w:bCs/>
        </w:rPr>
      </w:pPr>
      <w:r w:rsidRPr="00B04E57">
        <w:rPr>
          <w:rFonts w:ascii="Verdana" w:hAnsi="Verdana"/>
          <w:b/>
          <w:bCs/>
        </w:rPr>
        <w:t>Ambulance</w:t>
      </w:r>
    </w:p>
    <w:p w14:paraId="6EA56A37" w14:textId="77777777" w:rsidR="00155DEB" w:rsidRDefault="00155DEB" w:rsidP="00155DEB">
      <w:pPr>
        <w:rPr>
          <w:rFonts w:ascii="Verdana" w:hAnsi="Verdana"/>
        </w:rPr>
      </w:pPr>
      <w:r>
        <w:rPr>
          <w:rFonts w:ascii="Verdana" w:hAnsi="Verdana"/>
        </w:rPr>
        <w:t>1000-0301-14000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Overtime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$200,000</w:t>
      </w:r>
    </w:p>
    <w:p w14:paraId="2E12DE1C" w14:textId="260AA6D7" w:rsidR="00A96DA7" w:rsidRDefault="00A96DA7" w:rsidP="00155DEB">
      <w:pPr>
        <w:rPr>
          <w:rFonts w:ascii="Verdana" w:hAnsi="Verdana"/>
        </w:rPr>
      </w:pPr>
      <w:r>
        <w:rPr>
          <w:rFonts w:ascii="Verdana" w:hAnsi="Verdana"/>
        </w:rPr>
        <w:t>1000-0301-22501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Gas &amp; Oil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$15,000</w:t>
      </w:r>
    </w:p>
    <w:p w14:paraId="0613B958" w14:textId="3DBA1C91" w:rsidR="00A96DA7" w:rsidRPr="00B04E57" w:rsidRDefault="00A96DA7" w:rsidP="00155DEB">
      <w:pPr>
        <w:rPr>
          <w:rFonts w:ascii="Verdana" w:hAnsi="Verdana"/>
        </w:rPr>
      </w:pPr>
      <w:r>
        <w:rPr>
          <w:rFonts w:ascii="Verdana" w:hAnsi="Verdana"/>
        </w:rPr>
        <w:t>1000-0301-22410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Medical Supplies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$20,000</w:t>
      </w:r>
    </w:p>
    <w:p w14:paraId="5AE8C3A1" w14:textId="77777777" w:rsidR="00155DEB" w:rsidRDefault="00155DEB" w:rsidP="00155DEB">
      <w:pPr>
        <w:rPr>
          <w:rFonts w:ascii="Verdana" w:hAnsi="Verdana"/>
        </w:rPr>
      </w:pPr>
    </w:p>
    <w:p w14:paraId="2D56E55E" w14:textId="77777777" w:rsidR="00155DEB" w:rsidRPr="006144A4" w:rsidRDefault="00155DEB" w:rsidP="00155DEB">
      <w:pPr>
        <w:rPr>
          <w:rFonts w:ascii="Verdana" w:hAnsi="Verdana"/>
          <w:b/>
          <w:bCs/>
        </w:rPr>
      </w:pPr>
      <w:r w:rsidRPr="006144A4">
        <w:rPr>
          <w:rFonts w:ascii="Verdana" w:hAnsi="Verdana"/>
          <w:b/>
          <w:bCs/>
        </w:rPr>
        <w:t xml:space="preserve">MVH </w:t>
      </w:r>
    </w:p>
    <w:p w14:paraId="79AA21E2" w14:textId="77777777" w:rsidR="00155DEB" w:rsidRDefault="00155DEB" w:rsidP="00155DEB">
      <w:pPr>
        <w:rPr>
          <w:rFonts w:ascii="Verdana" w:hAnsi="Verdana"/>
        </w:rPr>
      </w:pPr>
      <w:r>
        <w:rPr>
          <w:rFonts w:ascii="Verdana" w:hAnsi="Verdana"/>
        </w:rPr>
        <w:t>1176-0531-39600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Lease Rental #3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$54,464</w:t>
      </w:r>
    </w:p>
    <w:p w14:paraId="679F3A7F" w14:textId="77777777" w:rsidR="001F00ED" w:rsidRPr="001F00ED" w:rsidRDefault="001F00ED" w:rsidP="006A7BC8">
      <w:pPr>
        <w:rPr>
          <w:rFonts w:ascii="Verdana" w:hAnsi="Verdana"/>
        </w:rPr>
      </w:pPr>
    </w:p>
    <w:p w14:paraId="1CE9151C" w14:textId="37371BED" w:rsidR="009E3FF4" w:rsidRDefault="001F00ED" w:rsidP="006A7BC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additional requests and send it onto the Council.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47E0B127" w14:textId="77777777" w:rsidR="00103F2A" w:rsidRDefault="00103F2A" w:rsidP="006A7BC8">
      <w:pPr>
        <w:rPr>
          <w:rFonts w:ascii="Verdana" w:hAnsi="Verdana"/>
        </w:rPr>
      </w:pPr>
    </w:p>
    <w:p w14:paraId="7C944B37" w14:textId="77777777" w:rsidR="0009772B" w:rsidRDefault="0009772B" w:rsidP="006A7BC8">
      <w:pPr>
        <w:rPr>
          <w:rFonts w:ascii="Verdana" w:hAnsi="Verdana"/>
        </w:rPr>
      </w:pPr>
    </w:p>
    <w:p w14:paraId="477BFFA1" w14:textId="77777777" w:rsidR="0009772B" w:rsidRPr="0018234A" w:rsidRDefault="0009772B" w:rsidP="0009772B">
      <w:pPr>
        <w:rPr>
          <w:rFonts w:ascii="Verdana" w:hAnsi="Verdana"/>
          <w:b/>
          <w:bCs/>
        </w:rPr>
      </w:pPr>
      <w:r w:rsidRPr="0018234A">
        <w:rPr>
          <w:rFonts w:ascii="Verdana" w:hAnsi="Verdana"/>
          <w:b/>
          <w:bCs/>
        </w:rPr>
        <w:t>JRAC – Opioid Settlement</w:t>
      </w:r>
    </w:p>
    <w:p w14:paraId="7B0A9023" w14:textId="77777777" w:rsidR="0009772B" w:rsidRDefault="0009772B" w:rsidP="0009772B">
      <w:pPr>
        <w:rPr>
          <w:rFonts w:ascii="Verdana" w:hAnsi="Verdana"/>
        </w:rPr>
      </w:pPr>
      <w:r>
        <w:rPr>
          <w:rFonts w:ascii="Verdana" w:hAnsi="Verdana"/>
        </w:rPr>
        <w:t>Seeking approval from Commissioners in regards to grant requests from the Settlement funds.</w:t>
      </w:r>
    </w:p>
    <w:p w14:paraId="009121FE" w14:textId="77777777" w:rsidR="0009772B" w:rsidRDefault="0009772B" w:rsidP="006A7BC8">
      <w:pPr>
        <w:rPr>
          <w:rFonts w:ascii="Verdana" w:hAnsi="Verdana"/>
        </w:rPr>
      </w:pPr>
    </w:p>
    <w:p w14:paraId="17FCE5AB" w14:textId="1089BADC" w:rsidR="00103F2A" w:rsidRPr="00103F2A" w:rsidRDefault="00103F2A" w:rsidP="006A7BC8">
      <w:pPr>
        <w:rPr>
          <w:rFonts w:ascii="Verdana" w:hAnsi="Verdana"/>
          <w:b/>
          <w:bCs/>
        </w:rPr>
      </w:pPr>
      <w:r w:rsidRPr="00103F2A">
        <w:rPr>
          <w:rFonts w:ascii="Verdana" w:hAnsi="Verdana"/>
          <w:b/>
          <w:bCs/>
        </w:rPr>
        <w:t>Health Dept Building Lease – Jenny Eads</w:t>
      </w:r>
    </w:p>
    <w:p w14:paraId="3D50A096" w14:textId="7AEE3F43" w:rsidR="008F41F8" w:rsidRDefault="00103F2A" w:rsidP="006A7BC8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approve the lease agreement for the office space lease agreement between the Fountain County Health Department and Hall Electric Inc.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17561BA" w14:textId="77777777" w:rsidR="00642BEE" w:rsidRDefault="00642BEE" w:rsidP="006A7BC8">
      <w:pPr>
        <w:rPr>
          <w:rFonts w:ascii="Verdana" w:hAnsi="Verdana"/>
        </w:rPr>
      </w:pPr>
    </w:p>
    <w:p w14:paraId="04B042F4" w14:textId="0B671774" w:rsidR="00642BEE" w:rsidRPr="00642BEE" w:rsidRDefault="00642BEE" w:rsidP="006A7BC8">
      <w:pPr>
        <w:rPr>
          <w:rFonts w:ascii="Verdana" w:hAnsi="Verdana"/>
          <w:b/>
          <w:bCs/>
        </w:rPr>
      </w:pPr>
      <w:r w:rsidRPr="00642BEE">
        <w:rPr>
          <w:rFonts w:ascii="Verdana" w:hAnsi="Verdana"/>
          <w:b/>
          <w:bCs/>
        </w:rPr>
        <w:t>Wabash River Blueway Project – letter of support</w:t>
      </w:r>
    </w:p>
    <w:p w14:paraId="45950197" w14:textId="624861FC" w:rsidR="00103F2A" w:rsidRDefault="00642BEE" w:rsidP="006A7BC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give a letter of support for the Wabash River Blueway Project for the implementation grant.</w:t>
      </w:r>
    </w:p>
    <w:p w14:paraId="7C48D696" w14:textId="16BFEBB6" w:rsidR="00642BEE" w:rsidRDefault="00642BEE" w:rsidP="006A7BC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39AA46B" w14:textId="77777777" w:rsidR="00642BEE" w:rsidRDefault="00642BEE" w:rsidP="006A7BC8">
      <w:pPr>
        <w:rPr>
          <w:rFonts w:ascii="Verdana" w:hAnsi="Verdana"/>
        </w:rPr>
      </w:pPr>
    </w:p>
    <w:p w14:paraId="1966329F" w14:textId="77777777" w:rsidR="00E73B00" w:rsidRDefault="00E73B00" w:rsidP="006A7BC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Clerk – Patty Smith</w:t>
      </w:r>
    </w:p>
    <w:p w14:paraId="131BA168" w14:textId="4E792AA7" w:rsidR="00D9374A" w:rsidRDefault="00D9374A" w:rsidP="006A7BC8">
      <w:pPr>
        <w:rPr>
          <w:rFonts w:ascii="Verdana" w:hAnsi="Verdana"/>
          <w:b/>
          <w:bCs/>
        </w:rPr>
      </w:pPr>
      <w:r w:rsidRPr="00D9374A">
        <w:rPr>
          <w:rFonts w:ascii="Verdana" w:hAnsi="Verdana"/>
          <w:b/>
          <w:bCs/>
        </w:rPr>
        <w:t xml:space="preserve">CrowdStrike Consent Agreement – IOT </w:t>
      </w:r>
    </w:p>
    <w:p w14:paraId="4E8D1E40" w14:textId="77777777" w:rsidR="0009772B" w:rsidRDefault="0009772B" w:rsidP="006A7BC8">
      <w:pPr>
        <w:rPr>
          <w:rFonts w:ascii="Verdana" w:hAnsi="Verdana"/>
          <w:b/>
          <w:bCs/>
        </w:rPr>
      </w:pPr>
    </w:p>
    <w:p w14:paraId="05181D38" w14:textId="77777777" w:rsidR="0009772B" w:rsidRPr="00D9374A" w:rsidRDefault="0009772B" w:rsidP="006A7BC8">
      <w:pPr>
        <w:rPr>
          <w:rFonts w:ascii="Verdana" w:hAnsi="Verdana"/>
          <w:b/>
          <w:bCs/>
        </w:rPr>
      </w:pPr>
    </w:p>
    <w:p w14:paraId="6DCD2416" w14:textId="77777777" w:rsidR="00D9374A" w:rsidRDefault="00D9374A" w:rsidP="006A7BC8">
      <w:pPr>
        <w:rPr>
          <w:rFonts w:ascii="Verdana" w:hAnsi="Verdana"/>
        </w:rPr>
      </w:pPr>
    </w:p>
    <w:p w14:paraId="7BE4A714" w14:textId="77777777" w:rsidR="002E395F" w:rsidRPr="001F00ED" w:rsidRDefault="002E395F" w:rsidP="006A7BC8">
      <w:pPr>
        <w:rPr>
          <w:rFonts w:ascii="Verdana" w:hAnsi="Verdana"/>
        </w:rPr>
      </w:pPr>
    </w:p>
    <w:p w14:paraId="3A2F1CD5" w14:textId="4CE0FD98" w:rsidR="00550C63" w:rsidRDefault="00253490" w:rsidP="006E68AC">
      <w:pPr>
        <w:rPr>
          <w:rFonts w:ascii="Verdana" w:hAnsi="Verdana"/>
          <w:b/>
          <w:bCs/>
        </w:rPr>
      </w:pPr>
      <w:r w:rsidRPr="00253490">
        <w:rPr>
          <w:rFonts w:ascii="Verdana" w:hAnsi="Verdana"/>
          <w:b/>
          <w:bCs/>
        </w:rPr>
        <w:t>DEPARTMENT HEAD REPORTS</w:t>
      </w:r>
    </w:p>
    <w:p w14:paraId="73DA0A59" w14:textId="77777777" w:rsidR="00BA2D54" w:rsidRDefault="00BA2D54" w:rsidP="00253490">
      <w:pPr>
        <w:jc w:val="center"/>
        <w:rPr>
          <w:rFonts w:ascii="Verdana" w:hAnsi="Verdana"/>
          <w:b/>
          <w:bCs/>
        </w:rPr>
      </w:pPr>
    </w:p>
    <w:p w14:paraId="62885008" w14:textId="77777777" w:rsidR="00E952D0" w:rsidRDefault="00E952D0" w:rsidP="00253490">
      <w:pPr>
        <w:jc w:val="center"/>
        <w:rPr>
          <w:rFonts w:ascii="Verdana" w:hAnsi="Verdana"/>
          <w:b/>
          <w:bCs/>
        </w:rPr>
      </w:pPr>
    </w:p>
    <w:p w14:paraId="617A097F" w14:textId="77777777" w:rsidR="00D9374A" w:rsidRDefault="00D9374A" w:rsidP="00253490">
      <w:pPr>
        <w:jc w:val="center"/>
        <w:rPr>
          <w:rFonts w:ascii="Verdana" w:hAnsi="Verdana"/>
          <w:b/>
          <w:bCs/>
        </w:rPr>
      </w:pPr>
    </w:p>
    <w:p w14:paraId="18C42BC0" w14:textId="77777777" w:rsidR="00D82778" w:rsidRPr="00253490" w:rsidRDefault="00D82778" w:rsidP="00253490">
      <w:pPr>
        <w:jc w:val="center"/>
        <w:rPr>
          <w:rFonts w:ascii="Verdana" w:hAnsi="Verdana"/>
          <w:b/>
          <w:bCs/>
        </w:rPr>
      </w:pPr>
    </w:p>
    <w:p w14:paraId="3DE665B2" w14:textId="601FE23A" w:rsidR="00F42F8E" w:rsidRDefault="00F42F8E" w:rsidP="00F42F8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013422F3" w14:textId="77777777" w:rsidR="00103F2A" w:rsidRDefault="00103F2A" w:rsidP="00F42F8E">
      <w:pPr>
        <w:rPr>
          <w:rFonts w:ascii="Verdana" w:hAnsi="Verdana"/>
          <w:b/>
          <w:bCs/>
        </w:rPr>
      </w:pPr>
    </w:p>
    <w:p w14:paraId="5BC44F43" w14:textId="77777777" w:rsidR="0009772B" w:rsidRDefault="0009772B" w:rsidP="00F42F8E">
      <w:pPr>
        <w:rPr>
          <w:rFonts w:ascii="Verdana" w:hAnsi="Verdana"/>
          <w:b/>
          <w:bCs/>
        </w:rPr>
      </w:pPr>
    </w:p>
    <w:p w14:paraId="47DF0CC9" w14:textId="77777777" w:rsidR="0009772B" w:rsidRDefault="0009772B" w:rsidP="00F42F8E">
      <w:pPr>
        <w:rPr>
          <w:rFonts w:ascii="Verdana" w:hAnsi="Verdana"/>
          <w:b/>
          <w:bCs/>
        </w:rPr>
      </w:pPr>
    </w:p>
    <w:p w14:paraId="6637C8E1" w14:textId="77777777" w:rsidR="0009772B" w:rsidRDefault="0009772B" w:rsidP="00F42F8E">
      <w:pPr>
        <w:rPr>
          <w:rFonts w:ascii="Verdana" w:hAnsi="Verdana"/>
          <w:b/>
          <w:bCs/>
        </w:rPr>
      </w:pPr>
    </w:p>
    <w:p w14:paraId="10CAA91E" w14:textId="77777777" w:rsidR="0009772B" w:rsidRDefault="0009772B" w:rsidP="00F42F8E">
      <w:pPr>
        <w:rPr>
          <w:rFonts w:ascii="Verdana" w:hAnsi="Verdana"/>
          <w:b/>
          <w:bCs/>
        </w:rPr>
      </w:pPr>
    </w:p>
    <w:p w14:paraId="62ACEF6A" w14:textId="77777777" w:rsidR="0009772B" w:rsidRDefault="0009772B" w:rsidP="00F42F8E">
      <w:pPr>
        <w:rPr>
          <w:rFonts w:ascii="Verdana" w:hAnsi="Verdana"/>
          <w:b/>
          <w:bCs/>
        </w:rPr>
      </w:pPr>
    </w:p>
    <w:p w14:paraId="34BD80AE" w14:textId="77777777" w:rsidR="0009772B" w:rsidRDefault="0009772B" w:rsidP="00F42F8E">
      <w:pPr>
        <w:rPr>
          <w:rFonts w:ascii="Verdana" w:hAnsi="Verdana"/>
          <w:b/>
          <w:bCs/>
        </w:rPr>
      </w:pPr>
    </w:p>
    <w:p w14:paraId="1138B13B" w14:textId="7D39C05E" w:rsidR="00103F2A" w:rsidRDefault="00103F2A" w:rsidP="00103F2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DRAINAGE BOARD MEETING</w:t>
      </w:r>
    </w:p>
    <w:p w14:paraId="2E8969A7" w14:textId="3523583B" w:rsidR="00103F2A" w:rsidRDefault="00103F2A" w:rsidP="00103F2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IMMEDIATELY FOLLOWING THE</w:t>
      </w:r>
    </w:p>
    <w:p w14:paraId="36CF4187" w14:textId="006CAEF6" w:rsidR="008E4B10" w:rsidRDefault="00103F2A" w:rsidP="00103F2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COMMISSIONER’S MEETING</w:t>
      </w:r>
    </w:p>
    <w:p w14:paraId="65ECC97B" w14:textId="77777777" w:rsidR="00F42F8E" w:rsidRDefault="00F42F8E" w:rsidP="005B0AC3">
      <w:pPr>
        <w:jc w:val="center"/>
        <w:rPr>
          <w:rFonts w:ascii="Verdana" w:hAnsi="Verdana"/>
          <w:b/>
          <w:bCs/>
        </w:rPr>
      </w:pPr>
    </w:p>
    <w:p w14:paraId="44854A6D" w14:textId="2CA94667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</w:t>
      </w:r>
      <w:r w:rsidR="008E4B10">
        <w:rPr>
          <w:rFonts w:ascii="Verdana" w:hAnsi="Verdana"/>
          <w:b/>
          <w:bCs/>
        </w:rPr>
        <w:t xml:space="preserve">REGULAR </w:t>
      </w:r>
      <w:r w:rsidRPr="005B0AC3">
        <w:rPr>
          <w:rFonts w:ascii="Verdana" w:hAnsi="Verdana"/>
          <w:b/>
          <w:bCs/>
        </w:rPr>
        <w:t xml:space="preserve">MEETING WILL BE </w:t>
      </w:r>
      <w:r w:rsidR="00103F2A" w:rsidRPr="00103F2A">
        <w:rPr>
          <w:rFonts w:ascii="Verdana" w:hAnsi="Verdana"/>
          <w:b/>
          <w:bCs/>
          <w:u w:val="single"/>
        </w:rPr>
        <w:t>TUESDAY</w:t>
      </w:r>
      <w:r w:rsidRPr="005B0AC3">
        <w:rPr>
          <w:rFonts w:ascii="Verdana" w:hAnsi="Verdana"/>
          <w:b/>
          <w:bCs/>
        </w:rPr>
        <w:t>,</w:t>
      </w:r>
    </w:p>
    <w:p w14:paraId="04F214A3" w14:textId="4B9385B9" w:rsidR="005B0AC3" w:rsidRPr="005B0AC3" w:rsidRDefault="001A21B4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SEPTEMBER 3</w:t>
      </w:r>
      <w:r w:rsidR="005B0AC3" w:rsidRPr="005B0AC3">
        <w:rPr>
          <w:rFonts w:ascii="Verdana" w:hAnsi="Verdana"/>
          <w:b/>
          <w:bCs/>
        </w:rPr>
        <w:t>, 2024</w:t>
      </w:r>
    </w:p>
    <w:p w14:paraId="304D89D5" w14:textId="50AFB6DC" w:rsid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0D06DBCA" w14:textId="77777777" w:rsidR="0009772B" w:rsidRDefault="0009772B" w:rsidP="005B0AC3">
      <w:pPr>
        <w:jc w:val="center"/>
        <w:rPr>
          <w:rFonts w:ascii="Verdana" w:hAnsi="Verdana"/>
          <w:b/>
          <w:bCs/>
        </w:rPr>
      </w:pP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D11166F" w14:textId="77777777" w:rsidR="00732C4F" w:rsidRDefault="00732C4F" w:rsidP="00563C69">
      <w:pPr>
        <w:rPr>
          <w:rFonts w:ascii="Verdana" w:hAnsi="Verdana"/>
        </w:rPr>
      </w:pP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7365E855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5B0AC3">
        <w:rPr>
          <w:rFonts w:ascii="Verdana" w:hAnsi="Verdana"/>
        </w:rPr>
        <w:t>2024-</w:t>
      </w:r>
      <w:r w:rsidR="006A0787">
        <w:rPr>
          <w:rFonts w:ascii="Verdana" w:hAnsi="Verdana"/>
        </w:rPr>
        <w:t>3</w:t>
      </w:r>
    </w:p>
    <w:p w14:paraId="3E19D031" w14:textId="2D864D28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5B0AC3">
        <w:rPr>
          <w:rFonts w:ascii="Verdana" w:hAnsi="Verdana"/>
        </w:rPr>
        <w:t>2024-</w:t>
      </w:r>
      <w:r w:rsidR="00913672">
        <w:rPr>
          <w:rFonts w:ascii="Verdana" w:hAnsi="Verdana"/>
        </w:rPr>
        <w:t>1</w:t>
      </w:r>
      <w:r w:rsidR="00573E6A">
        <w:rPr>
          <w:rFonts w:ascii="Verdana" w:hAnsi="Verdana"/>
        </w:rPr>
        <w:t>7</w:t>
      </w:r>
    </w:p>
    <w:p w14:paraId="78562725" w14:textId="77777777" w:rsidR="00732C4F" w:rsidRPr="002F441C" w:rsidRDefault="00732C4F" w:rsidP="00563C69">
      <w:pPr>
        <w:rPr>
          <w:rFonts w:ascii="Verdana" w:hAnsi="Verdana"/>
        </w:rPr>
      </w:pPr>
    </w:p>
    <w:p w14:paraId="21CF5A14" w14:textId="5BDD25D2" w:rsidR="008C2949" w:rsidRDefault="00563C69" w:rsidP="00D71B70">
      <w:pPr>
        <w:jc w:val="center"/>
      </w:pPr>
      <w:r>
        <w:t>&lt;&lt;&lt; SUBJECT TO CHANGE &gt;&gt;&gt;</w:t>
      </w:r>
      <w:r w:rsidR="00A43A76">
        <w:t xml:space="preserve">  </w:t>
      </w:r>
    </w:p>
    <w:sectPr w:rsidR="008C2949" w:rsidSect="0025349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035BD"/>
    <w:rsid w:val="00010396"/>
    <w:rsid w:val="00012F76"/>
    <w:rsid w:val="00024C92"/>
    <w:rsid w:val="00030C05"/>
    <w:rsid w:val="00033FF3"/>
    <w:rsid w:val="00045686"/>
    <w:rsid w:val="000617DE"/>
    <w:rsid w:val="00063F02"/>
    <w:rsid w:val="00067DC2"/>
    <w:rsid w:val="000824D8"/>
    <w:rsid w:val="000859ED"/>
    <w:rsid w:val="00085DDB"/>
    <w:rsid w:val="000868AF"/>
    <w:rsid w:val="0009772B"/>
    <w:rsid w:val="000A168A"/>
    <w:rsid w:val="000A6F4D"/>
    <w:rsid w:val="000B71BA"/>
    <w:rsid w:val="000B7FDF"/>
    <w:rsid w:val="000C1004"/>
    <w:rsid w:val="000D615E"/>
    <w:rsid w:val="000D6EBA"/>
    <w:rsid w:val="00101378"/>
    <w:rsid w:val="00103F2A"/>
    <w:rsid w:val="00121DD8"/>
    <w:rsid w:val="0012544D"/>
    <w:rsid w:val="0013639B"/>
    <w:rsid w:val="00152798"/>
    <w:rsid w:val="00155DEB"/>
    <w:rsid w:val="00156149"/>
    <w:rsid w:val="00163B6F"/>
    <w:rsid w:val="001644D0"/>
    <w:rsid w:val="001665E0"/>
    <w:rsid w:val="001672D7"/>
    <w:rsid w:val="0018083E"/>
    <w:rsid w:val="0018234A"/>
    <w:rsid w:val="0018452A"/>
    <w:rsid w:val="001A21B4"/>
    <w:rsid w:val="001B10A2"/>
    <w:rsid w:val="001B7F0B"/>
    <w:rsid w:val="001C1A3B"/>
    <w:rsid w:val="001D3490"/>
    <w:rsid w:val="001D3A5F"/>
    <w:rsid w:val="001E4337"/>
    <w:rsid w:val="001E5CCB"/>
    <w:rsid w:val="001F00ED"/>
    <w:rsid w:val="00201624"/>
    <w:rsid w:val="00205C36"/>
    <w:rsid w:val="002135E3"/>
    <w:rsid w:val="002152F7"/>
    <w:rsid w:val="00216A34"/>
    <w:rsid w:val="002177B6"/>
    <w:rsid w:val="00222CEB"/>
    <w:rsid w:val="0022550A"/>
    <w:rsid w:val="0022748A"/>
    <w:rsid w:val="00236DE7"/>
    <w:rsid w:val="002371AE"/>
    <w:rsid w:val="00244AAC"/>
    <w:rsid w:val="00245C79"/>
    <w:rsid w:val="00253490"/>
    <w:rsid w:val="002546D0"/>
    <w:rsid w:val="00255585"/>
    <w:rsid w:val="00260A50"/>
    <w:rsid w:val="002612D0"/>
    <w:rsid w:val="002614D7"/>
    <w:rsid w:val="002618EB"/>
    <w:rsid w:val="00264CE9"/>
    <w:rsid w:val="00277C72"/>
    <w:rsid w:val="0028119D"/>
    <w:rsid w:val="00284581"/>
    <w:rsid w:val="00294453"/>
    <w:rsid w:val="00295878"/>
    <w:rsid w:val="00297CC4"/>
    <w:rsid w:val="002A77A7"/>
    <w:rsid w:val="002B0DA7"/>
    <w:rsid w:val="002B21FA"/>
    <w:rsid w:val="002B649D"/>
    <w:rsid w:val="002B7FE4"/>
    <w:rsid w:val="002C4D38"/>
    <w:rsid w:val="002C7D9B"/>
    <w:rsid w:val="002D391E"/>
    <w:rsid w:val="002D3CF8"/>
    <w:rsid w:val="002D3F8A"/>
    <w:rsid w:val="002E395F"/>
    <w:rsid w:val="002E3B34"/>
    <w:rsid w:val="002E3FC5"/>
    <w:rsid w:val="002E6AC7"/>
    <w:rsid w:val="002F0420"/>
    <w:rsid w:val="002F0611"/>
    <w:rsid w:val="002F1ABC"/>
    <w:rsid w:val="002F45E6"/>
    <w:rsid w:val="00302BD8"/>
    <w:rsid w:val="00302E90"/>
    <w:rsid w:val="00310246"/>
    <w:rsid w:val="00310666"/>
    <w:rsid w:val="00327976"/>
    <w:rsid w:val="00332F79"/>
    <w:rsid w:val="0033576B"/>
    <w:rsid w:val="0033717E"/>
    <w:rsid w:val="0034145F"/>
    <w:rsid w:val="00343653"/>
    <w:rsid w:val="00346022"/>
    <w:rsid w:val="003478DA"/>
    <w:rsid w:val="00350185"/>
    <w:rsid w:val="003525CC"/>
    <w:rsid w:val="00352EF4"/>
    <w:rsid w:val="003539AE"/>
    <w:rsid w:val="00360CC5"/>
    <w:rsid w:val="00370C64"/>
    <w:rsid w:val="00374DB1"/>
    <w:rsid w:val="00381652"/>
    <w:rsid w:val="00382250"/>
    <w:rsid w:val="003855FC"/>
    <w:rsid w:val="00394B40"/>
    <w:rsid w:val="0039564E"/>
    <w:rsid w:val="003A5D0F"/>
    <w:rsid w:val="003A668E"/>
    <w:rsid w:val="003A693A"/>
    <w:rsid w:val="003D7D74"/>
    <w:rsid w:val="003E3E4E"/>
    <w:rsid w:val="003F02C0"/>
    <w:rsid w:val="003F694B"/>
    <w:rsid w:val="0040179C"/>
    <w:rsid w:val="00415EDF"/>
    <w:rsid w:val="00417C67"/>
    <w:rsid w:val="004220AF"/>
    <w:rsid w:val="004264A7"/>
    <w:rsid w:val="004324B6"/>
    <w:rsid w:val="004325E3"/>
    <w:rsid w:val="00434C40"/>
    <w:rsid w:val="00444967"/>
    <w:rsid w:val="004512D9"/>
    <w:rsid w:val="0045267C"/>
    <w:rsid w:val="0045350C"/>
    <w:rsid w:val="0046461F"/>
    <w:rsid w:val="00480003"/>
    <w:rsid w:val="00487F0A"/>
    <w:rsid w:val="004B500B"/>
    <w:rsid w:val="004B7EDC"/>
    <w:rsid w:val="004F3390"/>
    <w:rsid w:val="004F4CEE"/>
    <w:rsid w:val="00504BE2"/>
    <w:rsid w:val="0051401F"/>
    <w:rsid w:val="0052048E"/>
    <w:rsid w:val="00520FB8"/>
    <w:rsid w:val="005333CD"/>
    <w:rsid w:val="00546354"/>
    <w:rsid w:val="00550C63"/>
    <w:rsid w:val="005528E8"/>
    <w:rsid w:val="00552945"/>
    <w:rsid w:val="005542BF"/>
    <w:rsid w:val="00557527"/>
    <w:rsid w:val="00562353"/>
    <w:rsid w:val="00563C69"/>
    <w:rsid w:val="0057039D"/>
    <w:rsid w:val="005719BB"/>
    <w:rsid w:val="00571A7B"/>
    <w:rsid w:val="00573E6A"/>
    <w:rsid w:val="00582088"/>
    <w:rsid w:val="00582E7D"/>
    <w:rsid w:val="00584D37"/>
    <w:rsid w:val="00591967"/>
    <w:rsid w:val="00592C50"/>
    <w:rsid w:val="00595441"/>
    <w:rsid w:val="005A7366"/>
    <w:rsid w:val="005B0AC3"/>
    <w:rsid w:val="005B0FB2"/>
    <w:rsid w:val="005B258A"/>
    <w:rsid w:val="005B53ED"/>
    <w:rsid w:val="005C294C"/>
    <w:rsid w:val="005C60CC"/>
    <w:rsid w:val="005E0454"/>
    <w:rsid w:val="005E63B8"/>
    <w:rsid w:val="005F06E0"/>
    <w:rsid w:val="005F2590"/>
    <w:rsid w:val="005F3A76"/>
    <w:rsid w:val="005F4780"/>
    <w:rsid w:val="005F4AE8"/>
    <w:rsid w:val="0060692B"/>
    <w:rsid w:val="00607CD0"/>
    <w:rsid w:val="00624589"/>
    <w:rsid w:val="006424C4"/>
    <w:rsid w:val="00642BEE"/>
    <w:rsid w:val="00644E90"/>
    <w:rsid w:val="00645252"/>
    <w:rsid w:val="00657E2A"/>
    <w:rsid w:val="00670E77"/>
    <w:rsid w:val="006748F2"/>
    <w:rsid w:val="00690942"/>
    <w:rsid w:val="00693DB2"/>
    <w:rsid w:val="00697013"/>
    <w:rsid w:val="006A0787"/>
    <w:rsid w:val="006A3B75"/>
    <w:rsid w:val="006A56D8"/>
    <w:rsid w:val="006A6C42"/>
    <w:rsid w:val="006A7BC8"/>
    <w:rsid w:val="006B0284"/>
    <w:rsid w:val="006B1719"/>
    <w:rsid w:val="006D1AFA"/>
    <w:rsid w:val="006D3D74"/>
    <w:rsid w:val="006E601B"/>
    <w:rsid w:val="006E68AC"/>
    <w:rsid w:val="006F2F8E"/>
    <w:rsid w:val="00710815"/>
    <w:rsid w:val="00713857"/>
    <w:rsid w:val="0071474C"/>
    <w:rsid w:val="00732C4F"/>
    <w:rsid w:val="00735317"/>
    <w:rsid w:val="007638DA"/>
    <w:rsid w:val="00770F3C"/>
    <w:rsid w:val="007719DB"/>
    <w:rsid w:val="00781C7E"/>
    <w:rsid w:val="007877EA"/>
    <w:rsid w:val="007A47AA"/>
    <w:rsid w:val="007B05BA"/>
    <w:rsid w:val="007B3627"/>
    <w:rsid w:val="007B54C0"/>
    <w:rsid w:val="007B6C63"/>
    <w:rsid w:val="007C1B19"/>
    <w:rsid w:val="007C4DA5"/>
    <w:rsid w:val="007D2C7B"/>
    <w:rsid w:val="007D5EEF"/>
    <w:rsid w:val="007E293B"/>
    <w:rsid w:val="007F4127"/>
    <w:rsid w:val="0080502E"/>
    <w:rsid w:val="0081749A"/>
    <w:rsid w:val="008245C3"/>
    <w:rsid w:val="00827405"/>
    <w:rsid w:val="00831872"/>
    <w:rsid w:val="0083569A"/>
    <w:rsid w:val="00836C65"/>
    <w:rsid w:val="0083796D"/>
    <w:rsid w:val="00841F2E"/>
    <w:rsid w:val="0084719C"/>
    <w:rsid w:val="00850FF9"/>
    <w:rsid w:val="00855CA2"/>
    <w:rsid w:val="00860E06"/>
    <w:rsid w:val="008678D2"/>
    <w:rsid w:val="00887520"/>
    <w:rsid w:val="00893EA7"/>
    <w:rsid w:val="008A1BF5"/>
    <w:rsid w:val="008C0337"/>
    <w:rsid w:val="008C2949"/>
    <w:rsid w:val="008D5FE0"/>
    <w:rsid w:val="008E2457"/>
    <w:rsid w:val="008E4B10"/>
    <w:rsid w:val="008F0BA0"/>
    <w:rsid w:val="008F1D54"/>
    <w:rsid w:val="008F41F8"/>
    <w:rsid w:val="00906EA0"/>
    <w:rsid w:val="00913672"/>
    <w:rsid w:val="00917FC5"/>
    <w:rsid w:val="00922309"/>
    <w:rsid w:val="0092571C"/>
    <w:rsid w:val="009356FD"/>
    <w:rsid w:val="00945E99"/>
    <w:rsid w:val="0094751D"/>
    <w:rsid w:val="00960318"/>
    <w:rsid w:val="00975E09"/>
    <w:rsid w:val="00981263"/>
    <w:rsid w:val="0098445D"/>
    <w:rsid w:val="00990B22"/>
    <w:rsid w:val="009A4571"/>
    <w:rsid w:val="009A5F7C"/>
    <w:rsid w:val="009B27C9"/>
    <w:rsid w:val="009B7AEC"/>
    <w:rsid w:val="009C2902"/>
    <w:rsid w:val="009E3FF4"/>
    <w:rsid w:val="009E6694"/>
    <w:rsid w:val="009E74F8"/>
    <w:rsid w:val="009F299A"/>
    <w:rsid w:val="00A02849"/>
    <w:rsid w:val="00A04623"/>
    <w:rsid w:val="00A10647"/>
    <w:rsid w:val="00A24085"/>
    <w:rsid w:val="00A264D4"/>
    <w:rsid w:val="00A2687B"/>
    <w:rsid w:val="00A40993"/>
    <w:rsid w:val="00A43A76"/>
    <w:rsid w:val="00A5154D"/>
    <w:rsid w:val="00A53187"/>
    <w:rsid w:val="00A672D8"/>
    <w:rsid w:val="00A814BB"/>
    <w:rsid w:val="00A852BE"/>
    <w:rsid w:val="00A9204E"/>
    <w:rsid w:val="00A96DA7"/>
    <w:rsid w:val="00AA294C"/>
    <w:rsid w:val="00AB08BE"/>
    <w:rsid w:val="00AB3428"/>
    <w:rsid w:val="00AC1D69"/>
    <w:rsid w:val="00AC4947"/>
    <w:rsid w:val="00AC6C33"/>
    <w:rsid w:val="00AC6D3B"/>
    <w:rsid w:val="00AD0B4B"/>
    <w:rsid w:val="00AD2DFD"/>
    <w:rsid w:val="00AD42F2"/>
    <w:rsid w:val="00AD4D4C"/>
    <w:rsid w:val="00AD5BE8"/>
    <w:rsid w:val="00AD79E9"/>
    <w:rsid w:val="00AE505A"/>
    <w:rsid w:val="00AF3760"/>
    <w:rsid w:val="00B04D84"/>
    <w:rsid w:val="00B05D29"/>
    <w:rsid w:val="00B2113D"/>
    <w:rsid w:val="00B33526"/>
    <w:rsid w:val="00B522AC"/>
    <w:rsid w:val="00B5337D"/>
    <w:rsid w:val="00B53E5A"/>
    <w:rsid w:val="00B5482C"/>
    <w:rsid w:val="00B600C5"/>
    <w:rsid w:val="00B615BD"/>
    <w:rsid w:val="00B61AFD"/>
    <w:rsid w:val="00B633E4"/>
    <w:rsid w:val="00B63E08"/>
    <w:rsid w:val="00B66C67"/>
    <w:rsid w:val="00B73DA7"/>
    <w:rsid w:val="00B76424"/>
    <w:rsid w:val="00B804F0"/>
    <w:rsid w:val="00BA2D54"/>
    <w:rsid w:val="00BA3527"/>
    <w:rsid w:val="00BA39CF"/>
    <w:rsid w:val="00BA4A41"/>
    <w:rsid w:val="00BD05ED"/>
    <w:rsid w:val="00BD2937"/>
    <w:rsid w:val="00BD63EE"/>
    <w:rsid w:val="00BE29F8"/>
    <w:rsid w:val="00BF17C9"/>
    <w:rsid w:val="00BF1A0B"/>
    <w:rsid w:val="00BF3184"/>
    <w:rsid w:val="00BF44E1"/>
    <w:rsid w:val="00C0167E"/>
    <w:rsid w:val="00C02D18"/>
    <w:rsid w:val="00C104C1"/>
    <w:rsid w:val="00C10859"/>
    <w:rsid w:val="00C11E8F"/>
    <w:rsid w:val="00C139F5"/>
    <w:rsid w:val="00C314BD"/>
    <w:rsid w:val="00C314EE"/>
    <w:rsid w:val="00C35746"/>
    <w:rsid w:val="00C425BF"/>
    <w:rsid w:val="00C514DA"/>
    <w:rsid w:val="00C5448F"/>
    <w:rsid w:val="00C61A6D"/>
    <w:rsid w:val="00C72AD7"/>
    <w:rsid w:val="00C855D2"/>
    <w:rsid w:val="00C87BF7"/>
    <w:rsid w:val="00C95D99"/>
    <w:rsid w:val="00CA4044"/>
    <w:rsid w:val="00CB1F74"/>
    <w:rsid w:val="00CC23C3"/>
    <w:rsid w:val="00CE522B"/>
    <w:rsid w:val="00CF2558"/>
    <w:rsid w:val="00D006AC"/>
    <w:rsid w:val="00D0076D"/>
    <w:rsid w:val="00D00D04"/>
    <w:rsid w:val="00D25D92"/>
    <w:rsid w:val="00D26A12"/>
    <w:rsid w:val="00D37996"/>
    <w:rsid w:val="00D435AB"/>
    <w:rsid w:val="00D71B70"/>
    <w:rsid w:val="00D7258B"/>
    <w:rsid w:val="00D749D7"/>
    <w:rsid w:val="00D80918"/>
    <w:rsid w:val="00D82778"/>
    <w:rsid w:val="00D84E14"/>
    <w:rsid w:val="00D85472"/>
    <w:rsid w:val="00D85E9F"/>
    <w:rsid w:val="00D85FCA"/>
    <w:rsid w:val="00D92352"/>
    <w:rsid w:val="00D9374A"/>
    <w:rsid w:val="00D964A3"/>
    <w:rsid w:val="00D96AB2"/>
    <w:rsid w:val="00DA1998"/>
    <w:rsid w:val="00DA3CD3"/>
    <w:rsid w:val="00DA4D43"/>
    <w:rsid w:val="00DA616B"/>
    <w:rsid w:val="00DB33E9"/>
    <w:rsid w:val="00DD3503"/>
    <w:rsid w:val="00DE1D76"/>
    <w:rsid w:val="00DF1BC4"/>
    <w:rsid w:val="00E01F60"/>
    <w:rsid w:val="00E03D73"/>
    <w:rsid w:val="00E068FC"/>
    <w:rsid w:val="00E06BDA"/>
    <w:rsid w:val="00E12CAC"/>
    <w:rsid w:val="00E14CCC"/>
    <w:rsid w:val="00E23158"/>
    <w:rsid w:val="00E3233A"/>
    <w:rsid w:val="00E32715"/>
    <w:rsid w:val="00E43A88"/>
    <w:rsid w:val="00E4464C"/>
    <w:rsid w:val="00E4620E"/>
    <w:rsid w:val="00E513D5"/>
    <w:rsid w:val="00E57889"/>
    <w:rsid w:val="00E608AE"/>
    <w:rsid w:val="00E65EB2"/>
    <w:rsid w:val="00E66A33"/>
    <w:rsid w:val="00E678C2"/>
    <w:rsid w:val="00E73B00"/>
    <w:rsid w:val="00E83110"/>
    <w:rsid w:val="00E8382E"/>
    <w:rsid w:val="00E952D0"/>
    <w:rsid w:val="00E9667F"/>
    <w:rsid w:val="00EA6290"/>
    <w:rsid w:val="00EB2838"/>
    <w:rsid w:val="00EB3126"/>
    <w:rsid w:val="00EB643F"/>
    <w:rsid w:val="00EC118A"/>
    <w:rsid w:val="00ED143D"/>
    <w:rsid w:val="00ED2219"/>
    <w:rsid w:val="00ED7A52"/>
    <w:rsid w:val="00EE6827"/>
    <w:rsid w:val="00EF57E0"/>
    <w:rsid w:val="00EF698F"/>
    <w:rsid w:val="00F16A36"/>
    <w:rsid w:val="00F17372"/>
    <w:rsid w:val="00F17EEA"/>
    <w:rsid w:val="00F42CFD"/>
    <w:rsid w:val="00F42F8E"/>
    <w:rsid w:val="00F51F62"/>
    <w:rsid w:val="00F5463D"/>
    <w:rsid w:val="00F55106"/>
    <w:rsid w:val="00F57BF1"/>
    <w:rsid w:val="00F702F6"/>
    <w:rsid w:val="00F70ECA"/>
    <w:rsid w:val="00F75BBF"/>
    <w:rsid w:val="00F831B4"/>
    <w:rsid w:val="00F97F33"/>
    <w:rsid w:val="00FA3A14"/>
    <w:rsid w:val="00FB3553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B08CE-1AD3-4290-BC18-73AA444B82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97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11</cp:revision>
  <cp:lastPrinted>2024-08-15T16:13:00Z</cp:lastPrinted>
  <dcterms:created xsi:type="dcterms:W3CDTF">2024-08-05T16:53:00Z</dcterms:created>
  <dcterms:modified xsi:type="dcterms:W3CDTF">2024-08-15T18:46:00Z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