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15BA05DE" w:rsidR="00714EAF" w:rsidRDefault="00714EAF" w:rsidP="00767E4F">
      <w:pPr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40382457" w:rsidR="00714EAF" w:rsidRDefault="009371CE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August </w:t>
      </w:r>
      <w:r w:rsidR="00294EAF">
        <w:rPr>
          <w:rFonts w:ascii="Verdana" w:hAnsi="Verdana"/>
          <w:b/>
        </w:rPr>
        <w:t>20</w:t>
      </w:r>
      <w:r w:rsidR="00FE3A23">
        <w:rPr>
          <w:rFonts w:ascii="Verdana" w:hAnsi="Verdana"/>
          <w:b/>
        </w:rPr>
        <w:t>, 2024</w:t>
      </w:r>
    </w:p>
    <w:p w14:paraId="17052A35" w14:textId="1CBB9024" w:rsidR="00762A92" w:rsidRPr="00DA6E42" w:rsidRDefault="0029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  <w:t>p</w:t>
      </w:r>
      <w:r w:rsidR="00762A92">
        <w:rPr>
          <w:rFonts w:ascii="Verdana" w:hAnsi="Verdana"/>
          <w:b/>
        </w:rPr>
        <w:t>.m.</w:t>
      </w:r>
    </w:p>
    <w:p w14:paraId="0F9DE4E8" w14:textId="77777777" w:rsidR="001641C3" w:rsidRDefault="001641C3" w:rsidP="00C04D5D">
      <w:pPr>
        <w:rPr>
          <w:rFonts w:ascii="Verdana" w:hAnsi="Verdana"/>
        </w:rPr>
      </w:pPr>
    </w:p>
    <w:p w14:paraId="1DD37F70" w14:textId="77777777" w:rsidR="00284985" w:rsidRDefault="00284985" w:rsidP="00017E09">
      <w:pPr>
        <w:rPr>
          <w:rFonts w:ascii="Verdana" w:hAnsi="Verdana"/>
          <w:b/>
          <w:bCs/>
        </w:rPr>
      </w:pPr>
    </w:p>
    <w:p w14:paraId="3C56912A" w14:textId="77777777" w:rsidR="00E95716" w:rsidRDefault="00E95716" w:rsidP="00F43BB2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549C9C9" w14:textId="68FB5E3D" w:rsidR="00C53AF2" w:rsidRDefault="00BD5842" w:rsidP="002873E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Continuation of </w:t>
      </w:r>
      <w:r w:rsidR="00E95716">
        <w:rPr>
          <w:rFonts w:ascii="Verdana" w:hAnsi="Verdana"/>
          <w:b/>
          <w:bCs/>
        </w:rPr>
        <w:t>Budget Hearings</w:t>
      </w:r>
      <w:r w:rsidR="00294EAF">
        <w:rPr>
          <w:rFonts w:ascii="Verdana" w:hAnsi="Verdana"/>
          <w:b/>
          <w:bCs/>
        </w:rPr>
        <w:t>:</w:t>
      </w:r>
    </w:p>
    <w:p w14:paraId="191DA2B9" w14:textId="77777777" w:rsidR="00294EAF" w:rsidRDefault="00294EAF" w:rsidP="002873E8">
      <w:pPr>
        <w:rPr>
          <w:rFonts w:ascii="Verdana" w:hAnsi="Verdana"/>
          <w:b/>
          <w:bCs/>
        </w:rPr>
      </w:pPr>
    </w:p>
    <w:p w14:paraId="706EB13A" w14:textId="559C7F9B" w:rsidR="00294EAF" w:rsidRDefault="00294EAF" w:rsidP="002873E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Council will hear from the following departments in regards to their 2025 budget.</w:t>
      </w:r>
    </w:p>
    <w:p w14:paraId="55BFB35A" w14:textId="77777777" w:rsidR="00294EAF" w:rsidRDefault="00294EAF" w:rsidP="002873E8">
      <w:pPr>
        <w:rPr>
          <w:rFonts w:ascii="Verdana" w:hAnsi="Verdana"/>
          <w:b/>
          <w:bCs/>
        </w:rPr>
      </w:pPr>
    </w:p>
    <w:p w14:paraId="4870F0C8" w14:textId="5EFF537E" w:rsidR="00294EAF" w:rsidRDefault="00294EAF" w:rsidP="002873E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Coroner; County Highway; Ambulance; Health Department; Plan Commission</w:t>
      </w:r>
    </w:p>
    <w:p w14:paraId="0659914A" w14:textId="1CB1873C" w:rsidR="00294EAF" w:rsidRDefault="00294EAF" w:rsidP="002873E8">
      <w:pPr>
        <w:rPr>
          <w:rFonts w:ascii="Verdana" w:hAnsi="Verdana"/>
          <w:b/>
          <w:bCs/>
        </w:rPr>
      </w:pPr>
    </w:p>
    <w:p w14:paraId="4E6A5D17" w14:textId="77777777" w:rsidR="00140699" w:rsidRDefault="00140699" w:rsidP="002873E8">
      <w:pPr>
        <w:rPr>
          <w:rFonts w:ascii="Verdana" w:hAnsi="Verdana"/>
          <w:b/>
          <w:bCs/>
        </w:rPr>
      </w:pPr>
    </w:p>
    <w:p w14:paraId="5FE61ECB" w14:textId="6358DBBB" w:rsidR="00427A61" w:rsidRDefault="00467248" w:rsidP="0046724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Upcoming </w:t>
      </w:r>
      <w:r w:rsidR="00427A61">
        <w:rPr>
          <w:rFonts w:ascii="Verdana" w:hAnsi="Verdana"/>
          <w:b/>
          <w:bCs/>
        </w:rPr>
        <w:t xml:space="preserve">Budget Hearings &amp; Meetings:   </w:t>
      </w:r>
    </w:p>
    <w:p w14:paraId="1A383361" w14:textId="62958759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</w:t>
      </w:r>
    </w:p>
    <w:p w14:paraId="7917DDB6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September 9 at 9:00 a.m.</w:t>
      </w:r>
    </w:p>
    <w:p w14:paraId="23A18847" w14:textId="77777777" w:rsidR="00427A61" w:rsidRDefault="00427A61" w:rsidP="00427A6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         September 17 at 6:00 p.m.</w:t>
      </w:r>
    </w:p>
    <w:p w14:paraId="06F5DAB2" w14:textId="77777777" w:rsidR="00427A61" w:rsidRDefault="00427A61" w:rsidP="00427A61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500EFD5B" w14:textId="77777777" w:rsidR="00C53AF2" w:rsidRDefault="00C53AF2" w:rsidP="002B43A0">
      <w:pPr>
        <w:pStyle w:val="BodyText"/>
        <w:jc w:val="center"/>
      </w:pPr>
    </w:p>
    <w:p w14:paraId="6E6E2E6D" w14:textId="77777777" w:rsidR="00DC6470" w:rsidRDefault="00DC6470" w:rsidP="00DC6470">
      <w:pPr>
        <w:rPr>
          <w:rFonts w:ascii="Verdana" w:hAnsi="Verdana"/>
          <w:b/>
          <w:bCs/>
        </w:rPr>
      </w:pP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7BE26E7D" w14:textId="2272E938" w:rsidR="008368E5" w:rsidRDefault="00294EAF" w:rsidP="00C15CE4">
      <w:pPr>
        <w:rPr>
          <w:rFonts w:ascii="Verdana" w:hAnsi="Verdana"/>
        </w:rPr>
      </w:pPr>
      <w:r>
        <w:rPr>
          <w:rFonts w:ascii="Verdana" w:hAnsi="Verdana"/>
        </w:rPr>
        <w:t>None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C15CE4">
        <w:rPr>
          <w:rFonts w:ascii="Verdana" w:hAnsi="Verdana"/>
        </w:rPr>
        <w:tab/>
      </w:r>
      <w:r w:rsidR="00AF0D6D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986B1B">
        <w:rPr>
          <w:rFonts w:ascii="Verdana" w:hAnsi="Verdana"/>
        </w:rPr>
        <w:t>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2016C0"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986B1B">
        <w:rPr>
          <w:rFonts w:ascii="Verdana" w:hAnsi="Verdana"/>
        </w:rPr>
        <w:t>1</w:t>
      </w:r>
      <w:r w:rsidR="002016C0">
        <w:rPr>
          <w:rFonts w:ascii="Verdana" w:hAnsi="Verdana"/>
        </w:rPr>
        <w:t>3</w:t>
      </w:r>
    </w:p>
    <w:p w14:paraId="52FDA073" w14:textId="77777777" w:rsidR="00B53B31" w:rsidRDefault="00B53B31" w:rsidP="00C15CE4">
      <w:pPr>
        <w:rPr>
          <w:rFonts w:ascii="Verdana" w:hAnsi="Verdana"/>
        </w:rPr>
      </w:pPr>
    </w:p>
    <w:p w14:paraId="01D5F3E0" w14:textId="5970AF30" w:rsidR="00AD2B5F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47B94206" w14:textId="6EDE432F" w:rsidR="00BE6177" w:rsidRDefault="000B3144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EB49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202C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7BD3"/>
    <w:rsid w:val="000548A2"/>
    <w:rsid w:val="000602BC"/>
    <w:rsid w:val="0006129D"/>
    <w:rsid w:val="00080F6B"/>
    <w:rsid w:val="00085A6A"/>
    <w:rsid w:val="0008653D"/>
    <w:rsid w:val="000A7963"/>
    <w:rsid w:val="000B02DF"/>
    <w:rsid w:val="000B28E8"/>
    <w:rsid w:val="000B3144"/>
    <w:rsid w:val="000C2900"/>
    <w:rsid w:val="000D2451"/>
    <w:rsid w:val="000D62AC"/>
    <w:rsid w:val="000D7E6C"/>
    <w:rsid w:val="000E218F"/>
    <w:rsid w:val="000F64F4"/>
    <w:rsid w:val="00132427"/>
    <w:rsid w:val="00133B02"/>
    <w:rsid w:val="00140699"/>
    <w:rsid w:val="00150F9B"/>
    <w:rsid w:val="00161E3E"/>
    <w:rsid w:val="001641C3"/>
    <w:rsid w:val="00166EF1"/>
    <w:rsid w:val="001736C8"/>
    <w:rsid w:val="00184062"/>
    <w:rsid w:val="001A0A25"/>
    <w:rsid w:val="001B4B9D"/>
    <w:rsid w:val="001C2BB8"/>
    <w:rsid w:val="001C434B"/>
    <w:rsid w:val="001D149B"/>
    <w:rsid w:val="001D4194"/>
    <w:rsid w:val="002016C0"/>
    <w:rsid w:val="0022748A"/>
    <w:rsid w:val="00230C08"/>
    <w:rsid w:val="00242DA5"/>
    <w:rsid w:val="00261CAE"/>
    <w:rsid w:val="00263556"/>
    <w:rsid w:val="002652A0"/>
    <w:rsid w:val="00267BA6"/>
    <w:rsid w:val="002742AA"/>
    <w:rsid w:val="00274D2C"/>
    <w:rsid w:val="00284880"/>
    <w:rsid w:val="00284985"/>
    <w:rsid w:val="002873E8"/>
    <w:rsid w:val="00290865"/>
    <w:rsid w:val="00294EAF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30F3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C0190"/>
    <w:rsid w:val="003C2FE5"/>
    <w:rsid w:val="003C4628"/>
    <w:rsid w:val="003D0D0F"/>
    <w:rsid w:val="003D13DA"/>
    <w:rsid w:val="003D27C7"/>
    <w:rsid w:val="003D7FC5"/>
    <w:rsid w:val="003E10E1"/>
    <w:rsid w:val="00404EC2"/>
    <w:rsid w:val="00407768"/>
    <w:rsid w:val="00410E69"/>
    <w:rsid w:val="00412FDC"/>
    <w:rsid w:val="00424BF6"/>
    <w:rsid w:val="00427A61"/>
    <w:rsid w:val="0043035D"/>
    <w:rsid w:val="0043498A"/>
    <w:rsid w:val="004518B1"/>
    <w:rsid w:val="0045419D"/>
    <w:rsid w:val="00467248"/>
    <w:rsid w:val="00471C7A"/>
    <w:rsid w:val="00475A30"/>
    <w:rsid w:val="00496B01"/>
    <w:rsid w:val="004A02FF"/>
    <w:rsid w:val="004A07BF"/>
    <w:rsid w:val="004C4F90"/>
    <w:rsid w:val="004C6A54"/>
    <w:rsid w:val="004E5851"/>
    <w:rsid w:val="004F349F"/>
    <w:rsid w:val="005056C1"/>
    <w:rsid w:val="005239D1"/>
    <w:rsid w:val="005351F5"/>
    <w:rsid w:val="0058176D"/>
    <w:rsid w:val="00587CB4"/>
    <w:rsid w:val="005A1E9A"/>
    <w:rsid w:val="005B17EB"/>
    <w:rsid w:val="005B32B0"/>
    <w:rsid w:val="005B5957"/>
    <w:rsid w:val="005B6608"/>
    <w:rsid w:val="005D234E"/>
    <w:rsid w:val="005E2C2F"/>
    <w:rsid w:val="005E3964"/>
    <w:rsid w:val="005F4418"/>
    <w:rsid w:val="00610177"/>
    <w:rsid w:val="00613B05"/>
    <w:rsid w:val="006206C7"/>
    <w:rsid w:val="00622C5C"/>
    <w:rsid w:val="00625A61"/>
    <w:rsid w:val="00627D36"/>
    <w:rsid w:val="0064058C"/>
    <w:rsid w:val="00644CD5"/>
    <w:rsid w:val="00645252"/>
    <w:rsid w:val="00650793"/>
    <w:rsid w:val="0065458E"/>
    <w:rsid w:val="00666301"/>
    <w:rsid w:val="00666D5B"/>
    <w:rsid w:val="006811CF"/>
    <w:rsid w:val="00682CD0"/>
    <w:rsid w:val="00687A13"/>
    <w:rsid w:val="006D3D74"/>
    <w:rsid w:val="006D3F5A"/>
    <w:rsid w:val="006F61AF"/>
    <w:rsid w:val="006F7E31"/>
    <w:rsid w:val="007020F5"/>
    <w:rsid w:val="0070401B"/>
    <w:rsid w:val="0070721C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67E4F"/>
    <w:rsid w:val="007761A7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20D29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677D7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14772"/>
    <w:rsid w:val="009220F4"/>
    <w:rsid w:val="0093304B"/>
    <w:rsid w:val="0093381F"/>
    <w:rsid w:val="00936B0D"/>
    <w:rsid w:val="009371CE"/>
    <w:rsid w:val="00945593"/>
    <w:rsid w:val="00962C91"/>
    <w:rsid w:val="00962E2C"/>
    <w:rsid w:val="009675D7"/>
    <w:rsid w:val="00977A89"/>
    <w:rsid w:val="00986B1B"/>
    <w:rsid w:val="009A1B96"/>
    <w:rsid w:val="009A259E"/>
    <w:rsid w:val="009B64F6"/>
    <w:rsid w:val="009D5DB3"/>
    <w:rsid w:val="009E024A"/>
    <w:rsid w:val="009E3A61"/>
    <w:rsid w:val="009E3CBB"/>
    <w:rsid w:val="009E3D60"/>
    <w:rsid w:val="009E488C"/>
    <w:rsid w:val="00A0146D"/>
    <w:rsid w:val="00A05CF6"/>
    <w:rsid w:val="00A145B2"/>
    <w:rsid w:val="00A20A9B"/>
    <w:rsid w:val="00A30E58"/>
    <w:rsid w:val="00A33479"/>
    <w:rsid w:val="00A3701C"/>
    <w:rsid w:val="00A413A7"/>
    <w:rsid w:val="00A654E4"/>
    <w:rsid w:val="00A66C2D"/>
    <w:rsid w:val="00A67F34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06D3"/>
    <w:rsid w:val="00AD2B5F"/>
    <w:rsid w:val="00AD3F3F"/>
    <w:rsid w:val="00AD5C50"/>
    <w:rsid w:val="00AE15AE"/>
    <w:rsid w:val="00AE301C"/>
    <w:rsid w:val="00AF0D6D"/>
    <w:rsid w:val="00AF1D7A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53B31"/>
    <w:rsid w:val="00B63855"/>
    <w:rsid w:val="00B679FB"/>
    <w:rsid w:val="00B863F9"/>
    <w:rsid w:val="00B93EDE"/>
    <w:rsid w:val="00B94487"/>
    <w:rsid w:val="00B97E6C"/>
    <w:rsid w:val="00BB6F74"/>
    <w:rsid w:val="00BB76BD"/>
    <w:rsid w:val="00BC6CFF"/>
    <w:rsid w:val="00BD5842"/>
    <w:rsid w:val="00BE6177"/>
    <w:rsid w:val="00C04D5D"/>
    <w:rsid w:val="00C04F21"/>
    <w:rsid w:val="00C15CE4"/>
    <w:rsid w:val="00C21642"/>
    <w:rsid w:val="00C30BB0"/>
    <w:rsid w:val="00C36B49"/>
    <w:rsid w:val="00C53AF2"/>
    <w:rsid w:val="00C53D4C"/>
    <w:rsid w:val="00C54115"/>
    <w:rsid w:val="00C6162B"/>
    <w:rsid w:val="00C6684E"/>
    <w:rsid w:val="00C72F19"/>
    <w:rsid w:val="00C75668"/>
    <w:rsid w:val="00C759FB"/>
    <w:rsid w:val="00C92E1E"/>
    <w:rsid w:val="00CA33DC"/>
    <w:rsid w:val="00CA47F4"/>
    <w:rsid w:val="00CB07BC"/>
    <w:rsid w:val="00CB639D"/>
    <w:rsid w:val="00CB6881"/>
    <w:rsid w:val="00CC1C51"/>
    <w:rsid w:val="00CE0C76"/>
    <w:rsid w:val="00CE0F90"/>
    <w:rsid w:val="00CF0546"/>
    <w:rsid w:val="00CF4B06"/>
    <w:rsid w:val="00D03621"/>
    <w:rsid w:val="00D2300B"/>
    <w:rsid w:val="00D264EF"/>
    <w:rsid w:val="00D3473A"/>
    <w:rsid w:val="00D43A46"/>
    <w:rsid w:val="00D54234"/>
    <w:rsid w:val="00D62550"/>
    <w:rsid w:val="00D65129"/>
    <w:rsid w:val="00D70476"/>
    <w:rsid w:val="00D70D89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217C8"/>
    <w:rsid w:val="00E31C70"/>
    <w:rsid w:val="00E34DFD"/>
    <w:rsid w:val="00E95716"/>
    <w:rsid w:val="00EA6B24"/>
    <w:rsid w:val="00EB387F"/>
    <w:rsid w:val="00EB4916"/>
    <w:rsid w:val="00EB7AF4"/>
    <w:rsid w:val="00EC0713"/>
    <w:rsid w:val="00EC506B"/>
    <w:rsid w:val="00EE0A8C"/>
    <w:rsid w:val="00EE6AE4"/>
    <w:rsid w:val="00EF0AA6"/>
    <w:rsid w:val="00EF5503"/>
    <w:rsid w:val="00EF698F"/>
    <w:rsid w:val="00EF733A"/>
    <w:rsid w:val="00F03739"/>
    <w:rsid w:val="00F052D5"/>
    <w:rsid w:val="00F10042"/>
    <w:rsid w:val="00F24B1D"/>
    <w:rsid w:val="00F43BB2"/>
    <w:rsid w:val="00F6140D"/>
    <w:rsid w:val="00F73F6B"/>
    <w:rsid w:val="00F74248"/>
    <w:rsid w:val="00F765BE"/>
    <w:rsid w:val="00F76655"/>
    <w:rsid w:val="00F8526F"/>
    <w:rsid w:val="00F97F3C"/>
    <w:rsid w:val="00FC183C"/>
    <w:rsid w:val="00FC2B69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4</cp:revision>
  <cp:lastPrinted>2024-08-09T14:58:00Z</cp:lastPrinted>
  <dcterms:created xsi:type="dcterms:W3CDTF">2024-08-20T12:02:00Z</dcterms:created>
  <dcterms:modified xsi:type="dcterms:W3CDTF">2024-08-20T12:07:00Z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