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48335E00" w:rsidR="00546354" w:rsidRDefault="00037515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SEPTEMBER 3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5DA725A8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037515">
        <w:rPr>
          <w:rFonts w:ascii="Verdana" w:hAnsi="Verdana"/>
        </w:rPr>
        <w:t>August 18, 2024</w:t>
      </w:r>
      <w:r w:rsidR="00986538">
        <w:rPr>
          <w:rFonts w:ascii="Verdana" w:hAnsi="Verdana"/>
        </w:rPr>
        <w:t xml:space="preserve"> and the Drainage Board meeting</w:t>
      </w:r>
      <w:r w:rsidR="00F55106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as presented</w:t>
      </w:r>
      <w:r w:rsidR="00986538">
        <w:rPr>
          <w:rFonts w:ascii="Verdana" w:hAnsi="Verdana"/>
        </w:rPr>
        <w:t>.</w:t>
      </w:r>
      <w:r w:rsidR="00986538">
        <w:rPr>
          <w:rFonts w:ascii="Verdana" w:hAnsi="Verdana"/>
        </w:rPr>
        <w:tab/>
      </w:r>
      <w:r w:rsidR="00986538">
        <w:rPr>
          <w:rFonts w:ascii="Verdana" w:hAnsi="Verdana"/>
        </w:rPr>
        <w:tab/>
      </w:r>
      <w:r w:rsidR="00986538">
        <w:rPr>
          <w:rFonts w:ascii="Verdana" w:hAnsi="Verdana"/>
        </w:rPr>
        <w:tab/>
      </w:r>
      <w:r w:rsidR="00986538">
        <w:rPr>
          <w:rFonts w:ascii="Verdana" w:hAnsi="Verdana"/>
        </w:rPr>
        <w:tab/>
      </w:r>
      <w:r w:rsidR="00986538">
        <w:rPr>
          <w:rFonts w:ascii="Verdana" w:hAnsi="Verdana"/>
        </w:rPr>
        <w:tab/>
      </w:r>
      <w:r w:rsidR="00986538">
        <w:rPr>
          <w:rFonts w:ascii="Verdana" w:hAnsi="Verdana"/>
        </w:rPr>
        <w:tab/>
      </w:r>
      <w:r w:rsidR="00986538">
        <w:rPr>
          <w:rFonts w:ascii="Verdana" w:hAnsi="Verdana"/>
        </w:rPr>
        <w:tab/>
      </w:r>
      <w:r w:rsidR="00945E99">
        <w:rPr>
          <w:rFonts w:ascii="Verdana" w:hAnsi="Verdana"/>
        </w:rPr>
        <w:t xml:space="preserve">  </w:t>
      </w:r>
      <w:r w:rsidR="00945E99">
        <w:rPr>
          <w:rFonts w:ascii="Verdana" w:hAnsi="Verdana"/>
        </w:rPr>
        <w:tab/>
        <w:t>Vot</w:t>
      </w:r>
      <w:r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449434E5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CLAIMS ($</w:t>
      </w:r>
      <w:r w:rsidR="00036936">
        <w:rPr>
          <w:rFonts w:ascii="Verdana" w:hAnsi="Verdana"/>
          <w:b/>
          <w:bCs/>
        </w:rPr>
        <w:t>247,872.880</w:t>
      </w:r>
      <w:r w:rsidR="00260A50">
        <w:rPr>
          <w:rFonts w:ascii="Verdana" w:hAnsi="Verdana"/>
          <w:b/>
          <w:bCs/>
        </w:rPr>
        <w:t>)</w:t>
      </w:r>
      <w:r w:rsidR="00037515">
        <w:rPr>
          <w:rFonts w:ascii="Verdana" w:hAnsi="Verdana"/>
          <w:b/>
          <w:bCs/>
        </w:rPr>
        <w:t>, Unpublished Claims</w:t>
      </w:r>
      <w:r w:rsidR="0018234A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1D9FE39C" w14:textId="77777777" w:rsidR="0018234A" w:rsidRDefault="0018234A" w:rsidP="000859ED">
      <w:pPr>
        <w:rPr>
          <w:rFonts w:ascii="Verdana" w:hAnsi="Verdana"/>
        </w:rPr>
      </w:pPr>
    </w:p>
    <w:p w14:paraId="0C4E5E0A" w14:textId="533A7883" w:rsidR="00037515" w:rsidRPr="00037515" w:rsidRDefault="00037515" w:rsidP="000859ED">
      <w:pPr>
        <w:rPr>
          <w:rFonts w:ascii="Verdana" w:hAnsi="Verdana"/>
          <w:b/>
          <w:bCs/>
        </w:rPr>
      </w:pPr>
      <w:r w:rsidRPr="00037515">
        <w:rPr>
          <w:rFonts w:ascii="Verdana" w:hAnsi="Verdana"/>
          <w:b/>
          <w:bCs/>
        </w:rPr>
        <w:t>Peterson Consulting Agreement - Auditor</w:t>
      </w:r>
    </w:p>
    <w:p w14:paraId="239AA46B" w14:textId="22ECDF6F" w:rsidR="00642BEE" w:rsidRDefault="00037515" w:rsidP="006A7BC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agreement with Peterson Consulting for 2024-2025 in the amount of $3,000.</w:t>
      </w:r>
    </w:p>
    <w:p w14:paraId="7DCD399B" w14:textId="4C3483CB" w:rsidR="00037515" w:rsidRDefault="00037515" w:rsidP="006A7BC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C633C3B" w14:textId="75F33A9F" w:rsidR="009F2111" w:rsidRDefault="009F2111" w:rsidP="006A7BC8">
      <w:pPr>
        <w:rPr>
          <w:rFonts w:ascii="Verdana" w:hAnsi="Verdana"/>
          <w:b/>
          <w:bCs/>
          <w:u w:val="single"/>
        </w:rPr>
      </w:pPr>
      <w:r w:rsidRPr="009F2111">
        <w:rPr>
          <w:rFonts w:ascii="Verdana" w:hAnsi="Verdana"/>
          <w:b/>
          <w:bCs/>
          <w:u w:val="single"/>
        </w:rPr>
        <w:t>TRANFERS</w:t>
      </w:r>
    </w:p>
    <w:p w14:paraId="2759589D" w14:textId="4027D2FD" w:rsidR="00194028" w:rsidRPr="00194028" w:rsidRDefault="00194028" w:rsidP="006A7BC8">
      <w:pPr>
        <w:rPr>
          <w:rFonts w:ascii="Verdana" w:hAnsi="Verdana"/>
          <w:b/>
          <w:bCs/>
        </w:rPr>
      </w:pPr>
      <w:r w:rsidRPr="00194028">
        <w:rPr>
          <w:rFonts w:ascii="Verdana" w:hAnsi="Verdana"/>
          <w:b/>
          <w:bCs/>
        </w:rPr>
        <w:t>Cum Bridge</w:t>
      </w:r>
    </w:p>
    <w:p w14:paraId="5EE0923E" w14:textId="0DF25226" w:rsidR="009F2111" w:rsidRDefault="009F2111" w:rsidP="006A7BC8">
      <w:pPr>
        <w:rPr>
          <w:rFonts w:ascii="Verdana" w:hAnsi="Verdana"/>
        </w:rPr>
      </w:pPr>
      <w:r>
        <w:rPr>
          <w:rFonts w:ascii="Verdana" w:hAnsi="Verdana"/>
        </w:rPr>
        <w:t>From:  1135-0000-22340</w:t>
      </w:r>
      <w:r>
        <w:rPr>
          <w:rFonts w:ascii="Verdana" w:hAnsi="Verdana"/>
        </w:rPr>
        <w:tab/>
        <w:t>Lumber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$5,000</w:t>
      </w:r>
    </w:p>
    <w:p w14:paraId="5B700A11" w14:textId="0E0FC481" w:rsidR="009F2111" w:rsidRDefault="009F2111" w:rsidP="006A7BC8">
      <w:pPr>
        <w:rPr>
          <w:rFonts w:ascii="Verdana" w:hAnsi="Verdana"/>
        </w:rPr>
      </w:pPr>
      <w:r>
        <w:rPr>
          <w:rFonts w:ascii="Verdana" w:hAnsi="Verdana"/>
        </w:rPr>
        <w:t>From:  1135-0000-22351</w:t>
      </w:r>
      <w:r>
        <w:rPr>
          <w:rFonts w:ascii="Verdana" w:hAnsi="Verdana"/>
        </w:rPr>
        <w:tab/>
        <w:t>Steel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$5,000</w:t>
      </w:r>
    </w:p>
    <w:p w14:paraId="19F53091" w14:textId="59B45274" w:rsidR="009F2111" w:rsidRDefault="009F2111" w:rsidP="006A7BC8">
      <w:pPr>
        <w:rPr>
          <w:rFonts w:ascii="Verdana" w:hAnsi="Verdana"/>
        </w:rPr>
      </w:pPr>
      <w:r>
        <w:rPr>
          <w:rFonts w:ascii="Verdana" w:hAnsi="Verdana"/>
        </w:rPr>
        <w:t>From:  1135-0000-22390</w:t>
      </w:r>
      <w:r>
        <w:rPr>
          <w:rFonts w:ascii="Verdana" w:hAnsi="Verdana"/>
        </w:rPr>
        <w:tab/>
        <w:t>Concrete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$5,000</w:t>
      </w:r>
    </w:p>
    <w:p w14:paraId="2FF9F541" w14:textId="29F778D4" w:rsidR="009F2111" w:rsidRDefault="009F2111" w:rsidP="006A7BC8">
      <w:pPr>
        <w:rPr>
          <w:rFonts w:ascii="Verdana" w:hAnsi="Verdana"/>
        </w:rPr>
      </w:pPr>
      <w:r>
        <w:rPr>
          <w:rFonts w:ascii="Verdana" w:hAnsi="Verdana"/>
        </w:rPr>
        <w:t>To:      1135-0000-22360</w:t>
      </w:r>
      <w:r>
        <w:rPr>
          <w:rFonts w:ascii="Verdana" w:hAnsi="Verdana"/>
        </w:rPr>
        <w:tab/>
        <w:t>Signs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$15,000</w:t>
      </w:r>
    </w:p>
    <w:p w14:paraId="782258B2" w14:textId="77777777" w:rsidR="00194028" w:rsidRDefault="00194028" w:rsidP="006A7BC8">
      <w:pPr>
        <w:rPr>
          <w:rFonts w:ascii="Verdana" w:hAnsi="Verdana"/>
        </w:rPr>
      </w:pPr>
    </w:p>
    <w:p w14:paraId="31457373" w14:textId="740A6A92" w:rsidR="00194028" w:rsidRDefault="00194028" w:rsidP="006A7BC8">
      <w:pPr>
        <w:rPr>
          <w:rFonts w:ascii="Verdana" w:hAnsi="Verdana"/>
          <w:b/>
          <w:bCs/>
        </w:rPr>
      </w:pPr>
      <w:r w:rsidRPr="00194028">
        <w:rPr>
          <w:rFonts w:ascii="Verdana" w:hAnsi="Verdana"/>
          <w:b/>
          <w:bCs/>
        </w:rPr>
        <w:t>Local Roads &amp; Street</w:t>
      </w:r>
    </w:p>
    <w:p w14:paraId="03277AD9" w14:textId="10396171" w:rsidR="00194028" w:rsidRDefault="00194028" w:rsidP="006A7BC8">
      <w:pPr>
        <w:rPr>
          <w:rFonts w:ascii="Verdana" w:hAnsi="Verdana"/>
        </w:rPr>
      </w:pPr>
      <w:r>
        <w:rPr>
          <w:rFonts w:ascii="Verdana" w:hAnsi="Verdana"/>
        </w:rPr>
        <w:t>From:  1169-0000-33130</w:t>
      </w:r>
      <w:r>
        <w:rPr>
          <w:rFonts w:ascii="Verdana" w:hAnsi="Verdana"/>
        </w:rPr>
        <w:tab/>
        <w:t>Contractual Svcs.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41B5331" w14:textId="0A671B49" w:rsidR="00194028" w:rsidRDefault="00194028" w:rsidP="006A7BC8">
      <w:pPr>
        <w:rPr>
          <w:rFonts w:ascii="Verdana" w:hAnsi="Verdana"/>
        </w:rPr>
      </w:pPr>
      <w:r>
        <w:rPr>
          <w:rFonts w:ascii="Verdana" w:hAnsi="Verdana"/>
        </w:rPr>
        <w:t>To:      9127-0000-53000</w:t>
      </w:r>
      <w:r>
        <w:rPr>
          <w:rFonts w:ascii="Verdana" w:hAnsi="Verdana"/>
        </w:rPr>
        <w:tab/>
        <w:t>CCMG 2023-1</w:t>
      </w:r>
      <w:r>
        <w:rPr>
          <w:rFonts w:ascii="Verdana" w:hAnsi="Verdana"/>
        </w:rPr>
        <w:tab/>
        <w:t>$31,544.20</w:t>
      </w:r>
    </w:p>
    <w:p w14:paraId="5458C72E" w14:textId="77777777" w:rsidR="00194028" w:rsidRDefault="00194028" w:rsidP="006A7BC8">
      <w:pPr>
        <w:rPr>
          <w:rFonts w:ascii="Verdana" w:hAnsi="Verdana"/>
        </w:rPr>
      </w:pPr>
    </w:p>
    <w:p w14:paraId="1C8BBE9F" w14:textId="2FC96420" w:rsidR="00194028" w:rsidRDefault="00194028" w:rsidP="006A7BC8">
      <w:pPr>
        <w:rPr>
          <w:rFonts w:ascii="Verdana" w:hAnsi="Verdana"/>
        </w:rPr>
      </w:pPr>
      <w:r>
        <w:rPr>
          <w:rFonts w:ascii="Verdana" w:hAnsi="Verdana"/>
        </w:rPr>
        <w:t>From:  1173-0000-22420</w:t>
      </w:r>
      <w:r>
        <w:rPr>
          <w:rFonts w:ascii="Verdana" w:hAnsi="Verdana"/>
        </w:rPr>
        <w:tab/>
        <w:t>Bituminous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BB1C1AA" w14:textId="4BA19DEB" w:rsidR="00194028" w:rsidRPr="00194028" w:rsidRDefault="00194028" w:rsidP="006A7BC8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  <w:t xml:space="preserve">  9127-0000-53000</w:t>
      </w:r>
      <w:r>
        <w:rPr>
          <w:rFonts w:ascii="Verdana" w:hAnsi="Verdana"/>
        </w:rPr>
        <w:tab/>
        <w:t>CCMG 2023-1</w:t>
      </w:r>
      <w:r>
        <w:rPr>
          <w:rFonts w:ascii="Verdana" w:hAnsi="Verdana"/>
        </w:rPr>
        <w:tab/>
        <w:t>$44,538.00</w:t>
      </w:r>
    </w:p>
    <w:p w14:paraId="46BC9840" w14:textId="77777777" w:rsidR="009F2111" w:rsidRDefault="009F2111" w:rsidP="006A7BC8">
      <w:pPr>
        <w:rPr>
          <w:rFonts w:ascii="Verdana" w:hAnsi="Verdana"/>
        </w:rPr>
      </w:pPr>
    </w:p>
    <w:p w14:paraId="75E9A1C8" w14:textId="62D1D7FE" w:rsidR="009F2111" w:rsidRDefault="009F2111" w:rsidP="006A7BC8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</w:t>
      </w:r>
      <w:r w:rsidR="00194028">
        <w:rPr>
          <w:rFonts w:ascii="Verdana" w:hAnsi="Verdana"/>
        </w:rPr>
        <w:t xml:space="preserve">transfers </w:t>
      </w:r>
      <w:r>
        <w:rPr>
          <w:rFonts w:ascii="Verdana" w:hAnsi="Verdana"/>
        </w:rPr>
        <w:t>and send it onto the Council.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252C9713" w14:textId="77777777" w:rsidR="0051146F" w:rsidRDefault="0051146F" w:rsidP="006A7BC8">
      <w:pPr>
        <w:rPr>
          <w:rFonts w:ascii="Verdana" w:hAnsi="Verdana"/>
        </w:rPr>
      </w:pPr>
    </w:p>
    <w:p w14:paraId="0376E0DF" w14:textId="549D85BD" w:rsidR="0051146F" w:rsidRDefault="0051146F" w:rsidP="006A7BC8">
      <w:pPr>
        <w:rPr>
          <w:rFonts w:ascii="Verdana" w:hAnsi="Verdana"/>
        </w:rPr>
      </w:pPr>
      <w:r w:rsidRPr="0051146F">
        <w:rPr>
          <w:rFonts w:ascii="Verdana" w:hAnsi="Verdana"/>
          <w:b/>
          <w:bCs/>
        </w:rPr>
        <w:t>BT Reynolds Quote</w:t>
      </w:r>
      <w:r>
        <w:rPr>
          <w:rFonts w:ascii="Verdana" w:hAnsi="Verdana"/>
        </w:rPr>
        <w:t xml:space="preserve"> – installation of 3 head mini split system for Jury room, Small Claim and IT room.</w:t>
      </w:r>
    </w:p>
    <w:p w14:paraId="2FC84795" w14:textId="7CF415F1" w:rsidR="000172B6" w:rsidRDefault="000172B6" w:rsidP="006A7BC8">
      <w:pPr>
        <w:rPr>
          <w:rFonts w:ascii="Verdana" w:hAnsi="Verdana"/>
        </w:rPr>
      </w:pPr>
    </w:p>
    <w:p w14:paraId="41BF5510" w14:textId="77777777" w:rsidR="000172B6" w:rsidRPr="009F2111" w:rsidRDefault="000172B6" w:rsidP="006A7BC8">
      <w:pPr>
        <w:rPr>
          <w:rFonts w:ascii="Verdana" w:hAnsi="Verdana"/>
        </w:rPr>
      </w:pPr>
    </w:p>
    <w:p w14:paraId="7BE4A714" w14:textId="77777777" w:rsidR="002E395F" w:rsidRPr="001F00ED" w:rsidRDefault="002E395F" w:rsidP="006A7BC8">
      <w:pPr>
        <w:rPr>
          <w:rFonts w:ascii="Verdana" w:hAnsi="Verdana"/>
        </w:rPr>
      </w:pPr>
    </w:p>
    <w:p w14:paraId="3A2F1CD5" w14:textId="4CE0FD98" w:rsidR="00550C63" w:rsidRDefault="00253490" w:rsidP="006E68AC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3DA0A59" w14:textId="77777777" w:rsidR="00BA2D54" w:rsidRDefault="00BA2D54" w:rsidP="00253490">
      <w:pPr>
        <w:jc w:val="center"/>
        <w:rPr>
          <w:rFonts w:ascii="Verdana" w:hAnsi="Verdana"/>
          <w:b/>
          <w:bCs/>
        </w:rPr>
      </w:pPr>
    </w:p>
    <w:p w14:paraId="62885008" w14:textId="77777777" w:rsidR="00E952D0" w:rsidRDefault="00E952D0" w:rsidP="00253490">
      <w:pPr>
        <w:jc w:val="center"/>
        <w:rPr>
          <w:rFonts w:ascii="Verdana" w:hAnsi="Verdana"/>
          <w:b/>
          <w:bCs/>
        </w:rPr>
      </w:pPr>
    </w:p>
    <w:p w14:paraId="617A097F" w14:textId="77777777" w:rsidR="00D9374A" w:rsidRDefault="00D9374A" w:rsidP="00253490">
      <w:pPr>
        <w:jc w:val="center"/>
        <w:rPr>
          <w:rFonts w:ascii="Verdana" w:hAnsi="Verdana"/>
          <w:b/>
          <w:bCs/>
        </w:rPr>
      </w:pPr>
    </w:p>
    <w:p w14:paraId="18C42BC0" w14:textId="77777777" w:rsidR="00D82778" w:rsidRPr="00253490" w:rsidRDefault="00D82778" w:rsidP="00253490">
      <w:pPr>
        <w:jc w:val="center"/>
        <w:rPr>
          <w:rFonts w:ascii="Verdana" w:hAnsi="Verdana"/>
          <w:b/>
          <w:bCs/>
        </w:rPr>
      </w:pPr>
    </w:p>
    <w:p w14:paraId="3DE665B2" w14:textId="601FE23A" w:rsidR="00F42F8E" w:rsidRDefault="00F42F8E" w:rsidP="00F42F8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013422F3" w14:textId="77777777" w:rsidR="00103F2A" w:rsidRDefault="00103F2A" w:rsidP="00F42F8E">
      <w:pPr>
        <w:rPr>
          <w:rFonts w:ascii="Verdana" w:hAnsi="Verdana"/>
          <w:b/>
          <w:bCs/>
        </w:rPr>
      </w:pPr>
    </w:p>
    <w:p w14:paraId="47DF0CC9" w14:textId="77777777" w:rsidR="0009772B" w:rsidRDefault="0009772B" w:rsidP="00F42F8E">
      <w:pPr>
        <w:rPr>
          <w:rFonts w:ascii="Verdana" w:hAnsi="Verdana"/>
          <w:b/>
          <w:bCs/>
        </w:rPr>
      </w:pPr>
    </w:p>
    <w:p w14:paraId="44854A6D" w14:textId="3D3C4E37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 w:rsidR="002247E5">
        <w:rPr>
          <w:rFonts w:ascii="Verdana" w:hAnsi="Verdana"/>
          <w:b/>
          <w:bCs/>
        </w:rPr>
        <w:t xml:space="preserve"> MONDAY</w:t>
      </w:r>
      <w:r w:rsidRPr="005B0AC3">
        <w:rPr>
          <w:rFonts w:ascii="Verdana" w:hAnsi="Verdana"/>
          <w:b/>
          <w:bCs/>
        </w:rPr>
        <w:t>,</w:t>
      </w:r>
    </w:p>
    <w:p w14:paraId="04F214A3" w14:textId="3C9DBE7B" w:rsidR="005B0AC3" w:rsidRPr="005B0AC3" w:rsidRDefault="001A21B4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SEPTEMBER </w:t>
      </w:r>
      <w:r w:rsidR="002247E5">
        <w:rPr>
          <w:rFonts w:ascii="Verdana" w:hAnsi="Verdana"/>
          <w:b/>
          <w:bCs/>
        </w:rPr>
        <w:t>16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D11166F" w14:textId="77777777" w:rsidR="00732C4F" w:rsidRDefault="00732C4F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7365E855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6A0787">
        <w:rPr>
          <w:rFonts w:ascii="Verdana" w:hAnsi="Verdana"/>
        </w:rPr>
        <w:t>3</w:t>
      </w:r>
    </w:p>
    <w:p w14:paraId="3E19D031" w14:textId="2D864D28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913672">
        <w:rPr>
          <w:rFonts w:ascii="Verdana" w:hAnsi="Verdana"/>
        </w:rPr>
        <w:t>1</w:t>
      </w:r>
      <w:r w:rsidR="00573E6A">
        <w:rPr>
          <w:rFonts w:ascii="Verdana" w:hAnsi="Verdana"/>
        </w:rPr>
        <w:t>7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5BDD25D2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</w:p>
    <w:sectPr w:rsidR="008C2949" w:rsidSect="0023612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172B6"/>
    <w:rsid w:val="00024C92"/>
    <w:rsid w:val="00030C05"/>
    <w:rsid w:val="00033FF3"/>
    <w:rsid w:val="00036936"/>
    <w:rsid w:val="00037515"/>
    <w:rsid w:val="00045686"/>
    <w:rsid w:val="000617DE"/>
    <w:rsid w:val="00063F02"/>
    <w:rsid w:val="00067DC2"/>
    <w:rsid w:val="000824D8"/>
    <w:rsid w:val="000859ED"/>
    <w:rsid w:val="00085DDB"/>
    <w:rsid w:val="000868AF"/>
    <w:rsid w:val="0009772B"/>
    <w:rsid w:val="000A168A"/>
    <w:rsid w:val="000A6F4D"/>
    <w:rsid w:val="000B71BA"/>
    <w:rsid w:val="000B7FDF"/>
    <w:rsid w:val="000C1004"/>
    <w:rsid w:val="000D615E"/>
    <w:rsid w:val="000D6EBA"/>
    <w:rsid w:val="00101378"/>
    <w:rsid w:val="00103F2A"/>
    <w:rsid w:val="00121DD8"/>
    <w:rsid w:val="0012544D"/>
    <w:rsid w:val="0013639B"/>
    <w:rsid w:val="00152798"/>
    <w:rsid w:val="00155DEB"/>
    <w:rsid w:val="00156149"/>
    <w:rsid w:val="00163B6F"/>
    <w:rsid w:val="001644D0"/>
    <w:rsid w:val="001665E0"/>
    <w:rsid w:val="001672D7"/>
    <w:rsid w:val="0018083E"/>
    <w:rsid w:val="0018234A"/>
    <w:rsid w:val="0018452A"/>
    <w:rsid w:val="00194028"/>
    <w:rsid w:val="001A21B4"/>
    <w:rsid w:val="001B10A2"/>
    <w:rsid w:val="001B7F0B"/>
    <w:rsid w:val="001C1A3B"/>
    <w:rsid w:val="001D3490"/>
    <w:rsid w:val="001D3A5F"/>
    <w:rsid w:val="001E4337"/>
    <w:rsid w:val="001E5CCB"/>
    <w:rsid w:val="001F00ED"/>
    <w:rsid w:val="00201624"/>
    <w:rsid w:val="00205C36"/>
    <w:rsid w:val="002135E3"/>
    <w:rsid w:val="002152F7"/>
    <w:rsid w:val="00216A34"/>
    <w:rsid w:val="002177B6"/>
    <w:rsid w:val="00222CEB"/>
    <w:rsid w:val="002247E5"/>
    <w:rsid w:val="0022550A"/>
    <w:rsid w:val="0022748A"/>
    <w:rsid w:val="0023612B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77C72"/>
    <w:rsid w:val="0028119D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D391E"/>
    <w:rsid w:val="002D3CF8"/>
    <w:rsid w:val="002D3F8A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10246"/>
    <w:rsid w:val="00310666"/>
    <w:rsid w:val="00322719"/>
    <w:rsid w:val="00327976"/>
    <w:rsid w:val="00332F79"/>
    <w:rsid w:val="0033576B"/>
    <w:rsid w:val="0033717E"/>
    <w:rsid w:val="0034145F"/>
    <w:rsid w:val="00343653"/>
    <w:rsid w:val="00346022"/>
    <w:rsid w:val="003478DA"/>
    <w:rsid w:val="00350185"/>
    <w:rsid w:val="003525CC"/>
    <w:rsid w:val="00352EF4"/>
    <w:rsid w:val="003539AE"/>
    <w:rsid w:val="00360CC5"/>
    <w:rsid w:val="00370C64"/>
    <w:rsid w:val="00374DB1"/>
    <w:rsid w:val="00381652"/>
    <w:rsid w:val="00382250"/>
    <w:rsid w:val="003855FC"/>
    <w:rsid w:val="00394B40"/>
    <w:rsid w:val="0039564E"/>
    <w:rsid w:val="003A5D0F"/>
    <w:rsid w:val="003A668E"/>
    <w:rsid w:val="003A693A"/>
    <w:rsid w:val="003D7D74"/>
    <w:rsid w:val="003E3E4E"/>
    <w:rsid w:val="003F02C0"/>
    <w:rsid w:val="003F694B"/>
    <w:rsid w:val="0040179C"/>
    <w:rsid w:val="00415EDF"/>
    <w:rsid w:val="00417C67"/>
    <w:rsid w:val="004220AF"/>
    <w:rsid w:val="004264A7"/>
    <w:rsid w:val="004324B6"/>
    <w:rsid w:val="004325E3"/>
    <w:rsid w:val="00434C40"/>
    <w:rsid w:val="00444967"/>
    <w:rsid w:val="004512D9"/>
    <w:rsid w:val="0045267C"/>
    <w:rsid w:val="0045350C"/>
    <w:rsid w:val="00462C42"/>
    <w:rsid w:val="0046461F"/>
    <w:rsid w:val="00480003"/>
    <w:rsid w:val="00487F0A"/>
    <w:rsid w:val="004B500B"/>
    <w:rsid w:val="004B7EDC"/>
    <w:rsid w:val="004F3390"/>
    <w:rsid w:val="004F4CEE"/>
    <w:rsid w:val="00504BE2"/>
    <w:rsid w:val="0051146F"/>
    <w:rsid w:val="0051401F"/>
    <w:rsid w:val="0052048E"/>
    <w:rsid w:val="00520FB8"/>
    <w:rsid w:val="005333CD"/>
    <w:rsid w:val="00546354"/>
    <w:rsid w:val="00550C63"/>
    <w:rsid w:val="005528E8"/>
    <w:rsid w:val="00552945"/>
    <w:rsid w:val="005542BF"/>
    <w:rsid w:val="00557527"/>
    <w:rsid w:val="00562353"/>
    <w:rsid w:val="00563C69"/>
    <w:rsid w:val="0057039D"/>
    <w:rsid w:val="005719BB"/>
    <w:rsid w:val="00571A7B"/>
    <w:rsid w:val="00573E6A"/>
    <w:rsid w:val="00582088"/>
    <w:rsid w:val="00582E7D"/>
    <w:rsid w:val="00584D37"/>
    <w:rsid w:val="00591967"/>
    <w:rsid w:val="00592C50"/>
    <w:rsid w:val="00595441"/>
    <w:rsid w:val="005A7366"/>
    <w:rsid w:val="005B0AC3"/>
    <w:rsid w:val="005B0FB2"/>
    <w:rsid w:val="005B258A"/>
    <w:rsid w:val="005B53ED"/>
    <w:rsid w:val="005C294C"/>
    <w:rsid w:val="005C60CC"/>
    <w:rsid w:val="005E0454"/>
    <w:rsid w:val="005E63B8"/>
    <w:rsid w:val="005F06E0"/>
    <w:rsid w:val="005F2590"/>
    <w:rsid w:val="005F3A76"/>
    <w:rsid w:val="005F4780"/>
    <w:rsid w:val="005F4AE8"/>
    <w:rsid w:val="0060692B"/>
    <w:rsid w:val="00607CD0"/>
    <w:rsid w:val="00624589"/>
    <w:rsid w:val="006424C4"/>
    <w:rsid w:val="00642BEE"/>
    <w:rsid w:val="00644E90"/>
    <w:rsid w:val="00645252"/>
    <w:rsid w:val="00657E2A"/>
    <w:rsid w:val="00670E77"/>
    <w:rsid w:val="006748F2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F8E"/>
    <w:rsid w:val="00710815"/>
    <w:rsid w:val="00713857"/>
    <w:rsid w:val="0071474C"/>
    <w:rsid w:val="00732C4F"/>
    <w:rsid w:val="00735317"/>
    <w:rsid w:val="007638DA"/>
    <w:rsid w:val="00770F3C"/>
    <w:rsid w:val="007719DB"/>
    <w:rsid w:val="00781C7E"/>
    <w:rsid w:val="007877EA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F4127"/>
    <w:rsid w:val="0080502E"/>
    <w:rsid w:val="0081749A"/>
    <w:rsid w:val="008245C3"/>
    <w:rsid w:val="00827405"/>
    <w:rsid w:val="00831872"/>
    <w:rsid w:val="0083569A"/>
    <w:rsid w:val="00836C65"/>
    <w:rsid w:val="0083796D"/>
    <w:rsid w:val="00841F2E"/>
    <w:rsid w:val="0084719C"/>
    <w:rsid w:val="00850FF9"/>
    <w:rsid w:val="00855CA2"/>
    <w:rsid w:val="00860E06"/>
    <w:rsid w:val="008678D2"/>
    <w:rsid w:val="00887520"/>
    <w:rsid w:val="00893EA7"/>
    <w:rsid w:val="008A1BF5"/>
    <w:rsid w:val="008C0337"/>
    <w:rsid w:val="008C2949"/>
    <w:rsid w:val="008D5FE0"/>
    <w:rsid w:val="008E2457"/>
    <w:rsid w:val="008E4B10"/>
    <w:rsid w:val="008F0BA0"/>
    <w:rsid w:val="008F1D54"/>
    <w:rsid w:val="008F41F8"/>
    <w:rsid w:val="00906EA0"/>
    <w:rsid w:val="00913672"/>
    <w:rsid w:val="00917FC5"/>
    <w:rsid w:val="00922309"/>
    <w:rsid w:val="0092571C"/>
    <w:rsid w:val="009356FD"/>
    <w:rsid w:val="00945E99"/>
    <w:rsid w:val="0094751D"/>
    <w:rsid w:val="00960318"/>
    <w:rsid w:val="00975E09"/>
    <w:rsid w:val="00981263"/>
    <w:rsid w:val="0098445D"/>
    <w:rsid w:val="00986538"/>
    <w:rsid w:val="00990B22"/>
    <w:rsid w:val="009A4571"/>
    <w:rsid w:val="009A5F7C"/>
    <w:rsid w:val="009B27C9"/>
    <w:rsid w:val="009B7AEC"/>
    <w:rsid w:val="009C2902"/>
    <w:rsid w:val="009E3FF4"/>
    <w:rsid w:val="009E6694"/>
    <w:rsid w:val="009E74F8"/>
    <w:rsid w:val="009F2111"/>
    <w:rsid w:val="009F299A"/>
    <w:rsid w:val="00A02849"/>
    <w:rsid w:val="00A04623"/>
    <w:rsid w:val="00A10647"/>
    <w:rsid w:val="00A24085"/>
    <w:rsid w:val="00A264D4"/>
    <w:rsid w:val="00A2687B"/>
    <w:rsid w:val="00A40993"/>
    <w:rsid w:val="00A43A76"/>
    <w:rsid w:val="00A5154D"/>
    <w:rsid w:val="00A53187"/>
    <w:rsid w:val="00A672D8"/>
    <w:rsid w:val="00A67F34"/>
    <w:rsid w:val="00A814BB"/>
    <w:rsid w:val="00A852BE"/>
    <w:rsid w:val="00A9204E"/>
    <w:rsid w:val="00A96DA7"/>
    <w:rsid w:val="00AA294C"/>
    <w:rsid w:val="00AB08BE"/>
    <w:rsid w:val="00AB3428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505A"/>
    <w:rsid w:val="00AF3760"/>
    <w:rsid w:val="00B04D84"/>
    <w:rsid w:val="00B05D29"/>
    <w:rsid w:val="00B2113D"/>
    <w:rsid w:val="00B33526"/>
    <w:rsid w:val="00B522AC"/>
    <w:rsid w:val="00B5337D"/>
    <w:rsid w:val="00B53E5A"/>
    <w:rsid w:val="00B5482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D05ED"/>
    <w:rsid w:val="00BD2937"/>
    <w:rsid w:val="00BD63EE"/>
    <w:rsid w:val="00BE29F8"/>
    <w:rsid w:val="00BF17C9"/>
    <w:rsid w:val="00BF1A0B"/>
    <w:rsid w:val="00BF3184"/>
    <w:rsid w:val="00BF44E1"/>
    <w:rsid w:val="00C0167E"/>
    <w:rsid w:val="00C02D18"/>
    <w:rsid w:val="00C104C1"/>
    <w:rsid w:val="00C10859"/>
    <w:rsid w:val="00C11E8F"/>
    <w:rsid w:val="00C139F5"/>
    <w:rsid w:val="00C314BD"/>
    <w:rsid w:val="00C314EE"/>
    <w:rsid w:val="00C35746"/>
    <w:rsid w:val="00C425BF"/>
    <w:rsid w:val="00C514DA"/>
    <w:rsid w:val="00C5448F"/>
    <w:rsid w:val="00C61A6D"/>
    <w:rsid w:val="00C72AD7"/>
    <w:rsid w:val="00C855D2"/>
    <w:rsid w:val="00C87BF7"/>
    <w:rsid w:val="00C95D99"/>
    <w:rsid w:val="00CA4044"/>
    <w:rsid w:val="00CB1F74"/>
    <w:rsid w:val="00CC23C3"/>
    <w:rsid w:val="00CE522B"/>
    <w:rsid w:val="00CF2558"/>
    <w:rsid w:val="00D006AC"/>
    <w:rsid w:val="00D0076D"/>
    <w:rsid w:val="00D00D04"/>
    <w:rsid w:val="00D25D92"/>
    <w:rsid w:val="00D26A12"/>
    <w:rsid w:val="00D37996"/>
    <w:rsid w:val="00D435AB"/>
    <w:rsid w:val="00D7195F"/>
    <w:rsid w:val="00D71B70"/>
    <w:rsid w:val="00D7258B"/>
    <w:rsid w:val="00D749D7"/>
    <w:rsid w:val="00D80918"/>
    <w:rsid w:val="00D82778"/>
    <w:rsid w:val="00D84E14"/>
    <w:rsid w:val="00D85472"/>
    <w:rsid w:val="00D85E9F"/>
    <w:rsid w:val="00D85FCA"/>
    <w:rsid w:val="00D92352"/>
    <w:rsid w:val="00D9374A"/>
    <w:rsid w:val="00D964A3"/>
    <w:rsid w:val="00D96AB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68FC"/>
    <w:rsid w:val="00E06BDA"/>
    <w:rsid w:val="00E12CAC"/>
    <w:rsid w:val="00E14CCC"/>
    <w:rsid w:val="00E2315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3B00"/>
    <w:rsid w:val="00E83110"/>
    <w:rsid w:val="00E8382E"/>
    <w:rsid w:val="00E952D0"/>
    <w:rsid w:val="00E9667F"/>
    <w:rsid w:val="00E97CA4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698F"/>
    <w:rsid w:val="00F00537"/>
    <w:rsid w:val="00F16A36"/>
    <w:rsid w:val="00F17372"/>
    <w:rsid w:val="00F17EEA"/>
    <w:rsid w:val="00F42CFD"/>
    <w:rsid w:val="00F42F8E"/>
    <w:rsid w:val="00F51F62"/>
    <w:rsid w:val="00F5463D"/>
    <w:rsid w:val="00F55106"/>
    <w:rsid w:val="00F57BF1"/>
    <w:rsid w:val="00F702F6"/>
    <w:rsid w:val="00F70ECA"/>
    <w:rsid w:val="00F75BBF"/>
    <w:rsid w:val="00F831B4"/>
    <w:rsid w:val="00F91E35"/>
    <w:rsid w:val="00F97F33"/>
    <w:rsid w:val="00FA3A14"/>
    <w:rsid w:val="00FB3553"/>
    <w:rsid w:val="00FB4264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129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13</cp:revision>
  <cp:lastPrinted>2024-08-15T16:13:00Z</cp:lastPrinted>
  <dcterms:created xsi:type="dcterms:W3CDTF">2024-08-19T17:41:00Z</dcterms:created>
  <dcterms:modified xsi:type="dcterms:W3CDTF">2024-08-29T12:59:00Z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