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53E1C" w14:textId="77777777" w:rsidR="00F70ECA" w:rsidRDefault="00F70ECA"/>
    <w:p w14:paraId="77DC91B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3CECF47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0FF2C0D2" w14:textId="60B62442" w:rsidR="00546354" w:rsidRDefault="00175718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OCTOBER </w:t>
      </w:r>
      <w:r w:rsidR="00717532">
        <w:rPr>
          <w:rFonts w:ascii="Verdana" w:hAnsi="Verdana"/>
          <w:b/>
          <w:bCs/>
        </w:rPr>
        <w:t>7</w:t>
      </w:r>
      <w:r w:rsidR="000A6F4D">
        <w:rPr>
          <w:rFonts w:ascii="Verdana" w:hAnsi="Verdana"/>
          <w:b/>
          <w:bCs/>
        </w:rPr>
        <w:t>, 2024</w:t>
      </w:r>
    </w:p>
    <w:p w14:paraId="06102E75" w14:textId="2254A134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230259B5" w14:textId="77777777" w:rsidR="00346022" w:rsidRDefault="00346022" w:rsidP="00346022">
      <w:pPr>
        <w:pStyle w:val="BalloonText"/>
        <w:rPr>
          <w:rFonts w:ascii="Verdana" w:hAnsi="Verdana" w:cs="Times New Roman"/>
          <w:szCs w:val="24"/>
        </w:rPr>
      </w:pPr>
    </w:p>
    <w:p w14:paraId="2C384754" w14:textId="76F5CEA0" w:rsidR="00546354" w:rsidRPr="00A368F5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7A7672BA" w14:textId="4B6A131D" w:rsidR="00FB0B82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minutes of the Commissioner</w:t>
      </w:r>
      <w:r w:rsidR="000B71BA">
        <w:rPr>
          <w:rFonts w:ascii="Verdana" w:hAnsi="Verdana"/>
        </w:rPr>
        <w:t>’</w:t>
      </w:r>
      <w:r>
        <w:rPr>
          <w:rFonts w:ascii="Verdana" w:hAnsi="Verdana"/>
        </w:rPr>
        <w:t xml:space="preserve">s </w:t>
      </w:r>
      <w:r w:rsidR="000B71BA">
        <w:rPr>
          <w:rFonts w:ascii="Verdana" w:hAnsi="Verdana"/>
        </w:rPr>
        <w:t>meeting of</w:t>
      </w:r>
      <w:r>
        <w:rPr>
          <w:rFonts w:ascii="Verdana" w:hAnsi="Verdana"/>
        </w:rPr>
        <w:t xml:space="preserve"> </w:t>
      </w:r>
      <w:r w:rsidR="00FB0B82">
        <w:rPr>
          <w:rFonts w:ascii="Verdana" w:hAnsi="Verdana"/>
        </w:rPr>
        <w:t xml:space="preserve">September </w:t>
      </w:r>
      <w:r w:rsidR="00175718">
        <w:rPr>
          <w:rFonts w:ascii="Verdana" w:hAnsi="Verdana"/>
        </w:rPr>
        <w:t>16</w:t>
      </w:r>
      <w:r w:rsidR="00037515">
        <w:rPr>
          <w:rFonts w:ascii="Verdana" w:hAnsi="Verdana"/>
        </w:rPr>
        <w:t>, 2024</w:t>
      </w:r>
      <w:r w:rsidR="00986538">
        <w:rPr>
          <w:rFonts w:ascii="Verdana" w:hAnsi="Verdana"/>
        </w:rPr>
        <w:t xml:space="preserve"> </w:t>
      </w:r>
      <w:r w:rsidR="00945E99">
        <w:rPr>
          <w:rFonts w:ascii="Verdana" w:hAnsi="Verdana"/>
        </w:rPr>
        <w:t>as presented</w:t>
      </w:r>
      <w:r w:rsidR="00986538">
        <w:rPr>
          <w:rFonts w:ascii="Verdana" w:hAnsi="Verdana"/>
        </w:rPr>
        <w:t>.</w:t>
      </w:r>
      <w:r w:rsidR="00986538">
        <w:rPr>
          <w:rFonts w:ascii="Verdana" w:hAnsi="Verdana"/>
        </w:rPr>
        <w:tab/>
      </w:r>
      <w:r w:rsidR="00945E99">
        <w:rPr>
          <w:rFonts w:ascii="Verdana" w:hAnsi="Verdana"/>
        </w:rPr>
        <w:t xml:space="preserve">  </w:t>
      </w:r>
    </w:p>
    <w:p w14:paraId="06151B70" w14:textId="27B233B5" w:rsidR="00546354" w:rsidRDefault="00945E99" w:rsidP="00FB0B82">
      <w:pPr>
        <w:ind w:left="7200" w:firstLine="720"/>
        <w:rPr>
          <w:rFonts w:ascii="Verdana" w:hAnsi="Verdana"/>
        </w:rPr>
      </w:pPr>
      <w:r>
        <w:rPr>
          <w:rFonts w:ascii="Verdana" w:hAnsi="Verdana"/>
        </w:rPr>
        <w:t>Vot</w:t>
      </w:r>
      <w:r w:rsidR="00546354">
        <w:rPr>
          <w:rFonts w:ascii="Verdana" w:hAnsi="Verdana"/>
        </w:rPr>
        <w:t xml:space="preserve">e: </w:t>
      </w:r>
      <w:r w:rsidR="005542BF">
        <w:rPr>
          <w:rFonts w:ascii="Verdana" w:hAnsi="Verdana"/>
        </w:rPr>
        <w:t>___</w:t>
      </w:r>
    </w:p>
    <w:p w14:paraId="72CA5AD2" w14:textId="77777777" w:rsidR="00546354" w:rsidRDefault="00546354" w:rsidP="00546354">
      <w:pPr>
        <w:rPr>
          <w:rFonts w:ascii="Verdana" w:hAnsi="Verdana"/>
        </w:rPr>
      </w:pPr>
    </w:p>
    <w:p w14:paraId="580B20E6" w14:textId="0EA4B43C" w:rsidR="00546354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 w:rsidR="00797E05">
        <w:rPr>
          <w:rFonts w:ascii="Verdana" w:hAnsi="Verdana"/>
          <w:b/>
          <w:bCs/>
        </w:rPr>
        <w:t>1–</w:t>
      </w:r>
      <w:r w:rsidR="008B6EC9">
        <w:rPr>
          <w:rFonts w:ascii="Verdana" w:hAnsi="Verdana"/>
          <w:b/>
          <w:bCs/>
        </w:rPr>
        <w:t>193</w:t>
      </w:r>
      <w:r w:rsidR="00797E05">
        <w:rPr>
          <w:rFonts w:ascii="Verdana" w:hAnsi="Verdana"/>
          <w:b/>
          <w:bCs/>
        </w:rPr>
        <w:t xml:space="preserve"> </w:t>
      </w:r>
      <w:r w:rsidRPr="00A368F5">
        <w:rPr>
          <w:rFonts w:ascii="Verdana" w:hAnsi="Verdana"/>
          <w:b/>
          <w:bCs/>
        </w:rPr>
        <w:t>($</w:t>
      </w:r>
      <w:r w:rsidR="008B6EC9">
        <w:rPr>
          <w:rFonts w:ascii="Verdana" w:hAnsi="Verdana"/>
          <w:b/>
          <w:bCs/>
        </w:rPr>
        <w:t>650,904.77</w:t>
      </w:r>
      <w:r w:rsidR="00260A50">
        <w:rPr>
          <w:rFonts w:ascii="Verdana" w:hAnsi="Verdana"/>
          <w:b/>
          <w:bCs/>
        </w:rPr>
        <w:t>)</w:t>
      </w:r>
      <w:r w:rsidR="00175718">
        <w:rPr>
          <w:rFonts w:ascii="Verdana" w:hAnsi="Verdana"/>
          <w:b/>
          <w:bCs/>
        </w:rPr>
        <w:t>, Unpublished Claims</w:t>
      </w:r>
      <w:r w:rsidR="00FB0B82">
        <w:rPr>
          <w:rFonts w:ascii="Verdana" w:hAnsi="Verdana"/>
          <w:b/>
          <w:bCs/>
        </w:rPr>
        <w:t xml:space="preserve"> </w:t>
      </w:r>
      <w:r w:rsidR="00ED7A52">
        <w:rPr>
          <w:rFonts w:ascii="Verdana" w:hAnsi="Verdana"/>
          <w:b/>
          <w:bCs/>
        </w:rPr>
        <w:t xml:space="preserve">and </w:t>
      </w:r>
      <w:r w:rsidR="00A5154D" w:rsidRPr="00A368F5">
        <w:rPr>
          <w:rFonts w:ascii="Verdana" w:hAnsi="Verdana"/>
          <w:b/>
          <w:bCs/>
        </w:rPr>
        <w:t>Payroll Claims</w:t>
      </w:r>
    </w:p>
    <w:p w14:paraId="3DFA0613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5397896E" w14:textId="360B7003" w:rsidR="00624589" w:rsidRDefault="00D0076D" w:rsidP="000859ED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D0076D">
        <w:rPr>
          <w:rFonts w:ascii="Verdana" w:hAnsi="Verdana"/>
        </w:rPr>
        <w:t>Vote: ___</w:t>
      </w:r>
    </w:p>
    <w:p w14:paraId="1D9FE39C" w14:textId="77777777" w:rsidR="0018234A" w:rsidRDefault="0018234A" w:rsidP="000859ED">
      <w:pPr>
        <w:rPr>
          <w:rFonts w:ascii="Verdana" w:hAnsi="Verdana"/>
        </w:rPr>
      </w:pPr>
    </w:p>
    <w:p w14:paraId="627959C1" w14:textId="77777777" w:rsidR="00FB0B82" w:rsidRDefault="00FB0B82" w:rsidP="00FB0B82">
      <w:pPr>
        <w:rPr>
          <w:rFonts w:ascii="Verdana" w:hAnsi="Verdana"/>
          <w:b/>
          <w:bCs/>
        </w:rPr>
      </w:pPr>
      <w:r w:rsidRPr="00EB7AF4">
        <w:rPr>
          <w:rFonts w:ascii="Verdana" w:hAnsi="Verdana"/>
          <w:b/>
          <w:bCs/>
        </w:rPr>
        <w:t>Report of Collections – as submitted</w:t>
      </w:r>
    </w:p>
    <w:p w14:paraId="6475206C" w14:textId="737FBE60" w:rsidR="00FB0B82" w:rsidRDefault="00FB0B82" w:rsidP="00FB0B82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____ and seconded by ____ to acknowledge the Report of Collections for the Ambulance, Clerk, and Sheriff for </w:t>
      </w:r>
      <w:r w:rsidR="00175718">
        <w:rPr>
          <w:rFonts w:ascii="Verdana" w:hAnsi="Verdana"/>
        </w:rPr>
        <w:t>September</w:t>
      </w:r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6171B">
        <w:rPr>
          <w:rFonts w:ascii="Verdana" w:hAnsi="Verdana"/>
        </w:rPr>
        <w:tab/>
      </w:r>
      <w:r w:rsidR="00A6171B">
        <w:rPr>
          <w:rFonts w:ascii="Verdana" w:hAnsi="Verdana"/>
        </w:rPr>
        <w:tab/>
      </w:r>
      <w:r w:rsidR="00A6171B">
        <w:rPr>
          <w:rFonts w:ascii="Verdana" w:hAnsi="Verdana"/>
        </w:rPr>
        <w:tab/>
      </w:r>
      <w:r w:rsidR="00A6171B">
        <w:rPr>
          <w:rFonts w:ascii="Verdana" w:hAnsi="Verdana"/>
        </w:rPr>
        <w:tab/>
      </w:r>
      <w:r w:rsidR="00A6171B"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7C69AADE" w14:textId="77777777" w:rsidR="00FB0B82" w:rsidRDefault="00FB0B82" w:rsidP="00FB0B82">
      <w:pPr>
        <w:rPr>
          <w:rFonts w:ascii="Verdana" w:hAnsi="Verdana"/>
        </w:rPr>
      </w:pPr>
    </w:p>
    <w:p w14:paraId="4CFCCC0E" w14:textId="77777777" w:rsidR="00943AA8" w:rsidRPr="00F82A77" w:rsidRDefault="00943AA8" w:rsidP="00943AA8">
      <w:pPr>
        <w:rPr>
          <w:rFonts w:ascii="Verdana" w:hAnsi="Verdana"/>
          <w:b/>
          <w:bCs/>
        </w:rPr>
      </w:pPr>
      <w:r w:rsidRPr="00F82A77">
        <w:rPr>
          <w:rFonts w:ascii="Verdana" w:hAnsi="Verdana"/>
          <w:b/>
          <w:bCs/>
        </w:rPr>
        <w:t>Review and Acknowledge Treasurer’s Bank Reconciliation &amp; Monthly Comparison Report</w:t>
      </w:r>
    </w:p>
    <w:p w14:paraId="192D1692" w14:textId="78D16958" w:rsidR="00943AA8" w:rsidRPr="00EB7AF4" w:rsidRDefault="00943AA8" w:rsidP="00943AA8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____  to acknowledge the Treasurer’s Bank Reconciliation for </w:t>
      </w:r>
      <w:r w:rsidR="00175718">
        <w:rPr>
          <w:rFonts w:ascii="Verdana" w:hAnsi="Verdana"/>
        </w:rPr>
        <w:t>September</w:t>
      </w:r>
      <w:r>
        <w:rPr>
          <w:rFonts w:ascii="Verdana" w:hAnsi="Verdana"/>
        </w:rPr>
        <w:t xml:space="preserve"> 2024 along with the Monthly Fund Comparison Report.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71C79E93" w14:textId="77777777" w:rsidR="00943AA8" w:rsidRDefault="00943AA8" w:rsidP="00943AA8">
      <w:pPr>
        <w:rPr>
          <w:rFonts w:ascii="Verdana" w:hAnsi="Verdana"/>
        </w:rPr>
      </w:pPr>
    </w:p>
    <w:p w14:paraId="0853FF7A" w14:textId="7DD6577B" w:rsidR="000C194A" w:rsidRPr="00311B30" w:rsidRDefault="000C194A" w:rsidP="000C194A">
      <w:pPr>
        <w:rPr>
          <w:rFonts w:ascii="Verdana" w:hAnsi="Verdana"/>
          <w:b/>
          <w:bCs/>
        </w:rPr>
      </w:pPr>
      <w:r w:rsidRPr="00311B30">
        <w:rPr>
          <w:rFonts w:ascii="Verdana" w:hAnsi="Verdana"/>
          <w:b/>
          <w:bCs/>
        </w:rPr>
        <w:t xml:space="preserve">Review &amp; Acknowledge Clerk’s Monthly Report for </w:t>
      </w:r>
      <w:r>
        <w:rPr>
          <w:rFonts w:ascii="Verdana" w:hAnsi="Verdana"/>
          <w:b/>
          <w:bCs/>
        </w:rPr>
        <w:t>August 2024</w:t>
      </w:r>
    </w:p>
    <w:p w14:paraId="197C9728" w14:textId="1BB70BC7" w:rsidR="000C194A" w:rsidRDefault="000C194A" w:rsidP="000C194A">
      <w:pPr>
        <w:rPr>
          <w:rFonts w:ascii="Verdana" w:hAnsi="Verdana"/>
        </w:rPr>
      </w:pPr>
      <w:r w:rsidRPr="00311B30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311B30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____</w:t>
      </w:r>
      <w:r w:rsidRPr="00311B30">
        <w:rPr>
          <w:rFonts w:ascii="Verdana" w:hAnsi="Verdana"/>
        </w:rPr>
        <w:t xml:space="preserve"> to acknowledge the Clerk’s Monthly Report for </w:t>
      </w:r>
      <w:r>
        <w:rPr>
          <w:rFonts w:ascii="Verdana" w:hAnsi="Verdana"/>
        </w:rPr>
        <w:t>August, 2024</w:t>
      </w:r>
      <w:r w:rsidRPr="00311B30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11B30">
        <w:rPr>
          <w:rFonts w:ascii="Verdana" w:hAnsi="Verdana"/>
        </w:rPr>
        <w:t xml:space="preserve">Vote: </w:t>
      </w:r>
      <w:r>
        <w:rPr>
          <w:rFonts w:ascii="Verdana" w:hAnsi="Verdana"/>
        </w:rPr>
        <w:t xml:space="preserve"> ___</w:t>
      </w:r>
    </w:p>
    <w:p w14:paraId="5BBF96F9" w14:textId="77777777" w:rsidR="000C194A" w:rsidRDefault="000C194A" w:rsidP="000C194A">
      <w:pPr>
        <w:rPr>
          <w:rFonts w:ascii="Verdana" w:hAnsi="Verdana"/>
        </w:rPr>
      </w:pPr>
    </w:p>
    <w:p w14:paraId="6CF183A3" w14:textId="6434E3EB" w:rsidR="000C194A" w:rsidRDefault="00594CA1" w:rsidP="00943AA8">
      <w:pPr>
        <w:rPr>
          <w:rFonts w:ascii="Verdana" w:hAnsi="Verdana"/>
          <w:b/>
          <w:bCs/>
        </w:rPr>
      </w:pPr>
      <w:r w:rsidRPr="00594CA1">
        <w:rPr>
          <w:rFonts w:ascii="Verdana" w:hAnsi="Verdana"/>
          <w:b/>
          <w:bCs/>
        </w:rPr>
        <w:t>J Ratcliff – Subdivision Plat – Grubb Lane</w:t>
      </w:r>
    </w:p>
    <w:p w14:paraId="370E302F" w14:textId="004C481D" w:rsidR="00594CA1" w:rsidRDefault="00594CA1" w:rsidP="00943AA8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approve/deny the subdivision plat of Grubb Lane.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39C32EEA" w14:textId="77777777" w:rsidR="00594CA1" w:rsidRPr="00594CA1" w:rsidRDefault="00594CA1" w:rsidP="00943AA8">
      <w:pPr>
        <w:rPr>
          <w:rFonts w:ascii="Verdana" w:hAnsi="Verdana"/>
        </w:rPr>
      </w:pPr>
    </w:p>
    <w:p w14:paraId="2E2E4164" w14:textId="2C2D9DB4" w:rsidR="003B0852" w:rsidRPr="003B0852" w:rsidRDefault="003B0852" w:rsidP="003B0852">
      <w:pPr>
        <w:rPr>
          <w:rFonts w:ascii="Verdana" w:hAnsi="Verdana"/>
          <w:bCs/>
        </w:rPr>
      </w:pPr>
      <w:r w:rsidRPr="003B0852">
        <w:rPr>
          <w:rFonts w:ascii="Verdana" w:hAnsi="Verdana"/>
          <w:b/>
          <w:bCs/>
          <w:u w:val="single"/>
        </w:rPr>
        <w:t>Transfer</w:t>
      </w:r>
      <w:r>
        <w:rPr>
          <w:rFonts w:ascii="Verdana" w:hAnsi="Verdana"/>
          <w:bCs/>
        </w:rPr>
        <w:br/>
      </w:r>
      <w:r w:rsidRPr="003B0852">
        <w:rPr>
          <w:rFonts w:ascii="Verdana" w:hAnsi="Verdana"/>
          <w:b/>
        </w:rPr>
        <w:t>Local Road &amp; Street</w:t>
      </w:r>
    </w:p>
    <w:p w14:paraId="74669502" w14:textId="3E957F51" w:rsidR="003B0852" w:rsidRDefault="003B0852" w:rsidP="003B0852">
      <w:pPr>
        <w:rPr>
          <w:rFonts w:ascii="Verdana" w:hAnsi="Verdana"/>
        </w:rPr>
      </w:pPr>
      <w:r>
        <w:rPr>
          <w:rFonts w:ascii="Verdana" w:hAnsi="Verdana"/>
        </w:rPr>
        <w:t xml:space="preserve">From: </w:t>
      </w:r>
      <w:r>
        <w:rPr>
          <w:rFonts w:ascii="Verdana" w:hAnsi="Verdana"/>
        </w:rPr>
        <w:tab/>
        <w:t>1169-0000-22320</w:t>
      </w:r>
      <w:r>
        <w:rPr>
          <w:rFonts w:ascii="Verdana" w:hAnsi="Verdana"/>
        </w:rPr>
        <w:tab/>
        <w:t>Gravel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$4,885.36</w:t>
      </w:r>
    </w:p>
    <w:p w14:paraId="674DA74F" w14:textId="77777777" w:rsidR="003B0852" w:rsidRDefault="003B0852" w:rsidP="003B0852">
      <w:pPr>
        <w:rPr>
          <w:rFonts w:ascii="Verdana" w:hAnsi="Verdana"/>
        </w:rPr>
      </w:pPr>
      <w:r>
        <w:rPr>
          <w:rFonts w:ascii="Verdana" w:hAnsi="Verdana"/>
        </w:rPr>
        <w:t xml:space="preserve">To:  </w:t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  <w:t>1169-0000-33130</w:t>
      </w:r>
      <w:r>
        <w:rPr>
          <w:rFonts w:ascii="Verdana" w:hAnsi="Verdana"/>
        </w:rPr>
        <w:tab/>
        <w:t>Contractual Services</w:t>
      </w:r>
    </w:p>
    <w:p w14:paraId="2B8734BD" w14:textId="77777777" w:rsidR="003B0852" w:rsidRDefault="003B0852" w:rsidP="003B0852">
      <w:pPr>
        <w:rPr>
          <w:rFonts w:ascii="Verdana" w:hAnsi="Verdana"/>
        </w:rPr>
      </w:pPr>
    </w:p>
    <w:p w14:paraId="5E9637C3" w14:textId="77777777" w:rsidR="008B5934" w:rsidRDefault="003B0852" w:rsidP="003B0852">
      <w:pPr>
        <w:rPr>
          <w:rFonts w:ascii="Verdana" w:hAnsi="Verdana"/>
        </w:rPr>
      </w:pPr>
      <w:r>
        <w:rPr>
          <w:rFonts w:ascii="Verdana" w:hAnsi="Verdana"/>
        </w:rPr>
        <w:t xml:space="preserve">To cover USI invoice for Fountain County 2024-1 CCMG Construction </w:t>
      </w:r>
    </w:p>
    <w:p w14:paraId="5EB9A739" w14:textId="43E62BA6" w:rsidR="008040B8" w:rsidRDefault="003B0852" w:rsidP="003B0852">
      <w:pPr>
        <w:rPr>
          <w:rFonts w:ascii="Verdana" w:hAnsi="Verdana"/>
        </w:rPr>
      </w:pPr>
      <w:r>
        <w:rPr>
          <w:rFonts w:ascii="Verdana" w:hAnsi="Verdana"/>
        </w:rPr>
        <w:t>Assistance</w:t>
      </w:r>
    </w:p>
    <w:p w14:paraId="292FCFA0" w14:textId="77777777" w:rsidR="008040B8" w:rsidRDefault="008040B8" w:rsidP="003B0852">
      <w:pPr>
        <w:rPr>
          <w:rFonts w:ascii="Verdana" w:hAnsi="Verdana"/>
        </w:rPr>
      </w:pPr>
    </w:p>
    <w:p w14:paraId="7A02C12D" w14:textId="0D471247" w:rsidR="008B5934" w:rsidRDefault="008B5934" w:rsidP="003B0852">
      <w:pPr>
        <w:rPr>
          <w:rFonts w:ascii="Verdana" w:hAnsi="Verdana"/>
          <w:b/>
          <w:bCs/>
        </w:rPr>
      </w:pPr>
      <w:r w:rsidRPr="008B5934">
        <w:rPr>
          <w:rFonts w:ascii="Verdana" w:hAnsi="Verdana"/>
          <w:b/>
          <w:bCs/>
        </w:rPr>
        <w:t xml:space="preserve">Co General </w:t>
      </w:r>
      <w:r>
        <w:rPr>
          <w:rFonts w:ascii="Verdana" w:hAnsi="Verdana"/>
          <w:b/>
          <w:bCs/>
        </w:rPr>
        <w:t>–</w:t>
      </w:r>
      <w:r w:rsidRPr="008B5934">
        <w:rPr>
          <w:rFonts w:ascii="Verdana" w:hAnsi="Verdana"/>
          <w:b/>
          <w:bCs/>
        </w:rPr>
        <w:t xml:space="preserve"> Commissioners</w:t>
      </w:r>
    </w:p>
    <w:p w14:paraId="5267AB6A" w14:textId="2A289E6A" w:rsidR="008B5934" w:rsidRDefault="008B5934" w:rsidP="003B0852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1000-0068-33020</w:t>
      </w:r>
      <w:r>
        <w:rPr>
          <w:rFonts w:ascii="Verdana" w:hAnsi="Verdana"/>
        </w:rPr>
        <w:tab/>
        <w:t>Soldier Burial</w:t>
      </w:r>
      <w:r w:rsidR="00D873B8">
        <w:rPr>
          <w:rFonts w:ascii="Verdana" w:hAnsi="Verdana"/>
        </w:rPr>
        <w:tab/>
      </w:r>
      <w:r w:rsidR="00D873B8">
        <w:rPr>
          <w:rFonts w:ascii="Verdana" w:hAnsi="Verdana"/>
        </w:rPr>
        <w:tab/>
        <w:t>$5,000.00</w:t>
      </w:r>
    </w:p>
    <w:p w14:paraId="3E4B68C2" w14:textId="6DFEACE5" w:rsidR="00D873B8" w:rsidRDefault="008B5934" w:rsidP="003B0852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1000-0068-</w:t>
      </w:r>
      <w:r w:rsidR="00D873B8">
        <w:rPr>
          <w:rFonts w:ascii="Verdana" w:hAnsi="Verdana"/>
        </w:rPr>
        <w:t>33490</w:t>
      </w:r>
      <w:r w:rsidR="00D873B8">
        <w:rPr>
          <w:rFonts w:ascii="Verdana" w:hAnsi="Verdana"/>
        </w:rPr>
        <w:tab/>
        <w:t>Liability Insurance</w:t>
      </w:r>
    </w:p>
    <w:p w14:paraId="3623FA5F" w14:textId="77777777" w:rsidR="00D873B8" w:rsidRDefault="00D873B8" w:rsidP="003B0852">
      <w:pPr>
        <w:rPr>
          <w:rFonts w:ascii="Verdana" w:hAnsi="Verdana"/>
        </w:rPr>
      </w:pPr>
    </w:p>
    <w:p w14:paraId="30D723B0" w14:textId="4B9D37AF" w:rsidR="00D873B8" w:rsidRDefault="00D873B8" w:rsidP="003B0852">
      <w:pPr>
        <w:rPr>
          <w:rFonts w:ascii="Verdana" w:hAnsi="Verdana"/>
        </w:rPr>
      </w:pPr>
      <w:r>
        <w:rPr>
          <w:rFonts w:ascii="Verdana" w:hAnsi="Verdana"/>
        </w:rPr>
        <w:t>To cover any expenses between now and the end of the year.</w:t>
      </w:r>
    </w:p>
    <w:p w14:paraId="10853C31" w14:textId="77777777" w:rsidR="00D873B8" w:rsidRPr="008B5934" w:rsidRDefault="00D873B8" w:rsidP="003B0852">
      <w:pPr>
        <w:rPr>
          <w:rFonts w:ascii="Verdana" w:hAnsi="Verdana"/>
        </w:rPr>
      </w:pPr>
    </w:p>
    <w:p w14:paraId="051A751C" w14:textId="61E01C40" w:rsidR="003B0852" w:rsidRDefault="008040B8" w:rsidP="003B0852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transfer and send it on to the Council.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  <w:r w:rsidR="003B0852">
        <w:rPr>
          <w:rFonts w:ascii="Verdana" w:hAnsi="Verdana"/>
        </w:rPr>
        <w:tab/>
      </w:r>
    </w:p>
    <w:p w14:paraId="67506C92" w14:textId="77777777" w:rsidR="006035C2" w:rsidRDefault="006035C2" w:rsidP="003B0852">
      <w:pPr>
        <w:rPr>
          <w:rFonts w:ascii="Verdana" w:hAnsi="Verdana"/>
        </w:rPr>
      </w:pPr>
    </w:p>
    <w:p w14:paraId="32654F19" w14:textId="11AF658A" w:rsidR="006035C2" w:rsidRDefault="006035C2" w:rsidP="003B0852">
      <w:pPr>
        <w:rPr>
          <w:rFonts w:ascii="Verdana" w:hAnsi="Verdana"/>
          <w:b/>
          <w:bCs/>
        </w:rPr>
      </w:pPr>
      <w:r w:rsidRPr="006035C2">
        <w:rPr>
          <w:rFonts w:ascii="Verdana" w:hAnsi="Verdana"/>
          <w:b/>
          <w:bCs/>
        </w:rPr>
        <w:t xml:space="preserve">Pro-Pest Control </w:t>
      </w:r>
      <w:r w:rsidR="00D873B8">
        <w:rPr>
          <w:rFonts w:ascii="Verdana" w:hAnsi="Verdana"/>
          <w:b/>
          <w:bCs/>
        </w:rPr>
        <w:t>–</w:t>
      </w:r>
      <w:r w:rsidRPr="006035C2">
        <w:rPr>
          <w:rFonts w:ascii="Verdana" w:hAnsi="Verdana"/>
          <w:b/>
          <w:bCs/>
        </w:rPr>
        <w:t xml:space="preserve"> Estimate</w:t>
      </w:r>
    </w:p>
    <w:p w14:paraId="0E366058" w14:textId="7D17258C" w:rsidR="00534CDF" w:rsidRDefault="00534CDF" w:rsidP="003B0852">
      <w:pPr>
        <w:rPr>
          <w:rFonts w:ascii="Verdana" w:hAnsi="Verdana"/>
        </w:rPr>
      </w:pPr>
      <w:r>
        <w:rPr>
          <w:rFonts w:ascii="Verdana" w:hAnsi="Verdana"/>
        </w:rPr>
        <w:t>Ross Miller and/or Rob Clodfelder</w:t>
      </w:r>
      <w:r w:rsidR="00282ED8">
        <w:rPr>
          <w:rFonts w:ascii="Verdana" w:hAnsi="Verdana"/>
        </w:rPr>
        <w:t>54</w:t>
      </w:r>
      <w:r>
        <w:rPr>
          <w:rFonts w:ascii="Verdana" w:hAnsi="Verdana"/>
        </w:rPr>
        <w:t xml:space="preserve"> to present an estimate on pest control for the Courthouse.</w:t>
      </w:r>
    </w:p>
    <w:p w14:paraId="58674A34" w14:textId="77777777" w:rsidR="00013887" w:rsidRDefault="00013887" w:rsidP="003B0852">
      <w:pPr>
        <w:rPr>
          <w:rFonts w:ascii="Verdana" w:hAnsi="Verdana"/>
        </w:rPr>
      </w:pPr>
    </w:p>
    <w:p w14:paraId="65BB0313" w14:textId="77777777" w:rsidR="00013887" w:rsidRDefault="00013887" w:rsidP="003B0852">
      <w:pPr>
        <w:rPr>
          <w:rFonts w:ascii="Verdana" w:hAnsi="Verdana"/>
        </w:rPr>
      </w:pPr>
    </w:p>
    <w:p w14:paraId="74189B63" w14:textId="77777777" w:rsidR="00013887" w:rsidRPr="00534CDF" w:rsidRDefault="00013887" w:rsidP="003B0852">
      <w:pPr>
        <w:rPr>
          <w:rFonts w:ascii="Verdana" w:hAnsi="Verdana"/>
        </w:rPr>
      </w:pPr>
    </w:p>
    <w:p w14:paraId="03E3FC3D" w14:textId="77777777" w:rsidR="00D873B8" w:rsidRDefault="00D873B8" w:rsidP="003B0852">
      <w:pPr>
        <w:rPr>
          <w:rFonts w:ascii="Verdana" w:hAnsi="Verdana"/>
          <w:b/>
          <w:bCs/>
        </w:rPr>
      </w:pPr>
    </w:p>
    <w:p w14:paraId="25DD9D40" w14:textId="6F0E29E3" w:rsidR="00D873B8" w:rsidRDefault="00D873B8" w:rsidP="003B085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Highway Safety Improvement P</w:t>
      </w:r>
      <w:r w:rsidR="00013887">
        <w:rPr>
          <w:rFonts w:ascii="Verdana" w:hAnsi="Verdana"/>
          <w:b/>
          <w:bCs/>
        </w:rPr>
        <w:t>r</w:t>
      </w:r>
      <w:r>
        <w:rPr>
          <w:rFonts w:ascii="Verdana" w:hAnsi="Verdana"/>
          <w:b/>
          <w:bCs/>
        </w:rPr>
        <w:t>oject</w:t>
      </w:r>
    </w:p>
    <w:p w14:paraId="21804D14" w14:textId="5F857D91" w:rsidR="00D873B8" w:rsidRDefault="00D873B8" w:rsidP="003B0852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grant for retro reflective signs and pavement markings.</w:t>
      </w:r>
      <w:r>
        <w:rPr>
          <w:rFonts w:ascii="Verdana" w:hAnsi="Verdana"/>
        </w:rPr>
        <w:tab/>
        <w:t>The counties match will be $25,000 for 2025 and 2026.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69C616DB" w14:textId="77777777" w:rsidR="00D873B8" w:rsidRDefault="00D873B8" w:rsidP="003B0852">
      <w:pPr>
        <w:rPr>
          <w:rFonts w:ascii="Verdana" w:hAnsi="Verdana"/>
        </w:rPr>
      </w:pPr>
    </w:p>
    <w:p w14:paraId="7813D1A0" w14:textId="76625D39" w:rsidR="00D873B8" w:rsidRPr="002D348A" w:rsidRDefault="00D873B8" w:rsidP="003B0852">
      <w:pPr>
        <w:rPr>
          <w:rFonts w:ascii="Verdana" w:hAnsi="Verdana"/>
          <w:b/>
          <w:bCs/>
        </w:rPr>
      </w:pPr>
      <w:r w:rsidRPr="002D348A">
        <w:rPr>
          <w:rFonts w:ascii="Verdana" w:hAnsi="Verdana"/>
          <w:b/>
          <w:bCs/>
        </w:rPr>
        <w:t xml:space="preserve">Smart Contractors Inc </w:t>
      </w:r>
      <w:r w:rsidR="002D348A" w:rsidRPr="002D348A">
        <w:rPr>
          <w:rFonts w:ascii="Verdana" w:hAnsi="Verdana"/>
          <w:b/>
          <w:bCs/>
        </w:rPr>
        <w:t>–</w:t>
      </w:r>
      <w:r w:rsidRPr="002D348A">
        <w:rPr>
          <w:rFonts w:ascii="Verdana" w:hAnsi="Verdana"/>
          <w:b/>
          <w:bCs/>
        </w:rPr>
        <w:t xml:space="preserve"> </w:t>
      </w:r>
      <w:r w:rsidR="002D348A" w:rsidRPr="002D348A">
        <w:rPr>
          <w:rFonts w:ascii="Verdana" w:hAnsi="Verdana"/>
          <w:b/>
          <w:bCs/>
        </w:rPr>
        <w:t>Snow Removal and Salting</w:t>
      </w:r>
    </w:p>
    <w:p w14:paraId="17E4AB99" w14:textId="66937274" w:rsidR="002D348A" w:rsidRDefault="002D348A" w:rsidP="003B0852">
      <w:pPr>
        <w:rPr>
          <w:rFonts w:ascii="Verdana" w:hAnsi="Verdana"/>
        </w:rPr>
      </w:pPr>
      <w:r>
        <w:rPr>
          <w:rFonts w:ascii="Verdana" w:hAnsi="Verdana"/>
        </w:rPr>
        <w:t>Estimate was received for snow removal and salting at the Courthouse.</w:t>
      </w:r>
    </w:p>
    <w:p w14:paraId="6A6A5FF7" w14:textId="77777777" w:rsidR="002D348A" w:rsidRDefault="002D348A" w:rsidP="003B0852">
      <w:pPr>
        <w:rPr>
          <w:rFonts w:ascii="Verdana" w:hAnsi="Verdana"/>
        </w:rPr>
      </w:pPr>
    </w:p>
    <w:p w14:paraId="5F0255AB" w14:textId="52A1DB57" w:rsidR="002D348A" w:rsidRDefault="002D348A" w:rsidP="003B0852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approve/deny the estimate.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4062288" w14:textId="77777777" w:rsidR="002D348A" w:rsidRDefault="002D348A" w:rsidP="003B0852">
      <w:pPr>
        <w:rPr>
          <w:rFonts w:ascii="Verdana" w:hAnsi="Verdana"/>
        </w:rPr>
      </w:pPr>
    </w:p>
    <w:p w14:paraId="7EE750D2" w14:textId="7A46B0F8" w:rsidR="002D348A" w:rsidRPr="002D348A" w:rsidRDefault="002D348A" w:rsidP="003B0852">
      <w:pPr>
        <w:rPr>
          <w:rFonts w:ascii="Verdana" w:hAnsi="Verdana"/>
        </w:rPr>
      </w:pPr>
      <w:r w:rsidRPr="002D348A">
        <w:rPr>
          <w:rFonts w:ascii="Verdana" w:hAnsi="Verdana"/>
          <w:b/>
          <w:bCs/>
        </w:rPr>
        <w:t>Opioid Settlement</w:t>
      </w:r>
      <w:r>
        <w:rPr>
          <w:rFonts w:ascii="Verdana" w:hAnsi="Verdana"/>
        </w:rPr>
        <w:t xml:space="preserve"> – Contract with Turning Point Residential Recovery Solutions d/b/a Johney’s House</w:t>
      </w:r>
    </w:p>
    <w:p w14:paraId="34C0115F" w14:textId="2237160E" w:rsidR="004C6BB7" w:rsidRDefault="002D348A" w:rsidP="006A7BC8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contract with Johney’s House.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381F970F" w14:textId="77777777" w:rsidR="003511CB" w:rsidRDefault="003511CB" w:rsidP="006A7BC8">
      <w:pPr>
        <w:rPr>
          <w:rFonts w:ascii="Verdana" w:hAnsi="Verdana"/>
        </w:rPr>
      </w:pPr>
    </w:p>
    <w:p w14:paraId="5F05AB93" w14:textId="77777777" w:rsidR="004C6BB7" w:rsidRDefault="004C6BB7" w:rsidP="006A7BC8">
      <w:pPr>
        <w:rPr>
          <w:rFonts w:ascii="Verdana" w:hAnsi="Verdana"/>
        </w:rPr>
      </w:pPr>
    </w:p>
    <w:p w14:paraId="3A2F1CD5" w14:textId="4CE0FD98" w:rsidR="00550C63" w:rsidRDefault="00253490" w:rsidP="006E68AC">
      <w:pPr>
        <w:rPr>
          <w:rFonts w:ascii="Verdana" w:hAnsi="Verdana"/>
          <w:b/>
          <w:bCs/>
        </w:rPr>
      </w:pPr>
      <w:r w:rsidRPr="00253490">
        <w:rPr>
          <w:rFonts w:ascii="Verdana" w:hAnsi="Verdana"/>
          <w:b/>
          <w:bCs/>
        </w:rPr>
        <w:t>DEPARTMENT HEAD REPORTS</w:t>
      </w:r>
    </w:p>
    <w:p w14:paraId="73DA0A59" w14:textId="77777777" w:rsidR="00BA2D54" w:rsidRDefault="00BA2D54" w:rsidP="00253490">
      <w:pPr>
        <w:jc w:val="center"/>
        <w:rPr>
          <w:rFonts w:ascii="Verdana" w:hAnsi="Verdana"/>
          <w:b/>
          <w:bCs/>
        </w:rPr>
      </w:pPr>
    </w:p>
    <w:p w14:paraId="62885008" w14:textId="77777777" w:rsidR="00E952D0" w:rsidRDefault="00E952D0" w:rsidP="00253490">
      <w:pPr>
        <w:jc w:val="center"/>
        <w:rPr>
          <w:rFonts w:ascii="Verdana" w:hAnsi="Verdana"/>
          <w:b/>
          <w:bCs/>
        </w:rPr>
      </w:pPr>
    </w:p>
    <w:p w14:paraId="617A097F" w14:textId="77777777" w:rsidR="00D9374A" w:rsidRDefault="00D9374A" w:rsidP="00253490">
      <w:pPr>
        <w:jc w:val="center"/>
        <w:rPr>
          <w:rFonts w:ascii="Verdana" w:hAnsi="Verdana"/>
          <w:b/>
          <w:bCs/>
        </w:rPr>
      </w:pPr>
    </w:p>
    <w:p w14:paraId="18C42BC0" w14:textId="77777777" w:rsidR="00D82778" w:rsidRPr="00253490" w:rsidRDefault="00D82778" w:rsidP="00253490">
      <w:pPr>
        <w:jc w:val="center"/>
        <w:rPr>
          <w:rFonts w:ascii="Verdana" w:hAnsi="Verdana"/>
          <w:b/>
          <w:bCs/>
        </w:rPr>
      </w:pPr>
    </w:p>
    <w:p w14:paraId="3DE665B2" w14:textId="601FE23A" w:rsidR="00F42F8E" w:rsidRDefault="00F42F8E" w:rsidP="00F42F8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013422F3" w14:textId="77777777" w:rsidR="00103F2A" w:rsidRDefault="00103F2A" w:rsidP="00F42F8E">
      <w:pPr>
        <w:rPr>
          <w:rFonts w:ascii="Verdana" w:hAnsi="Verdana"/>
          <w:b/>
          <w:bCs/>
        </w:rPr>
      </w:pPr>
    </w:p>
    <w:p w14:paraId="79093C31" w14:textId="77777777" w:rsidR="00E97F13" w:rsidRDefault="00E97F13" w:rsidP="00F42F8E">
      <w:pPr>
        <w:rPr>
          <w:rFonts w:ascii="Verdana" w:hAnsi="Verdana"/>
          <w:b/>
          <w:bCs/>
        </w:rPr>
      </w:pPr>
    </w:p>
    <w:p w14:paraId="47DF0CC9" w14:textId="77777777" w:rsidR="0009772B" w:rsidRDefault="0009772B" w:rsidP="00F42F8E">
      <w:pPr>
        <w:rPr>
          <w:rFonts w:ascii="Verdana" w:hAnsi="Verdana"/>
          <w:b/>
          <w:bCs/>
        </w:rPr>
      </w:pPr>
    </w:p>
    <w:p w14:paraId="44854A6D" w14:textId="3D3C4E37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 xml:space="preserve">THE NEXT </w:t>
      </w:r>
      <w:r w:rsidR="008E4B10">
        <w:rPr>
          <w:rFonts w:ascii="Verdana" w:hAnsi="Verdana"/>
          <w:b/>
          <w:bCs/>
        </w:rPr>
        <w:t xml:space="preserve">REGULAR </w:t>
      </w:r>
      <w:r w:rsidRPr="005B0AC3">
        <w:rPr>
          <w:rFonts w:ascii="Verdana" w:hAnsi="Verdana"/>
          <w:b/>
          <w:bCs/>
        </w:rPr>
        <w:t>MEETING WILL BE</w:t>
      </w:r>
      <w:r w:rsidR="002247E5">
        <w:rPr>
          <w:rFonts w:ascii="Verdana" w:hAnsi="Verdana"/>
          <w:b/>
          <w:bCs/>
        </w:rPr>
        <w:t xml:space="preserve"> MONDAY</w:t>
      </w:r>
      <w:r w:rsidRPr="005B0AC3">
        <w:rPr>
          <w:rFonts w:ascii="Verdana" w:hAnsi="Verdana"/>
          <w:b/>
          <w:bCs/>
        </w:rPr>
        <w:t>,</w:t>
      </w:r>
    </w:p>
    <w:p w14:paraId="04F214A3" w14:textId="5543113C" w:rsidR="005B0AC3" w:rsidRPr="005B0AC3" w:rsidRDefault="00B56C8C" w:rsidP="005B0AC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October </w:t>
      </w:r>
      <w:r w:rsidR="00175718">
        <w:rPr>
          <w:rFonts w:ascii="Verdana" w:hAnsi="Verdana"/>
          <w:b/>
          <w:bCs/>
        </w:rPr>
        <w:t>21</w:t>
      </w:r>
      <w:r w:rsidR="005B0AC3" w:rsidRPr="005B0AC3">
        <w:rPr>
          <w:rFonts w:ascii="Verdana" w:hAnsi="Verdana"/>
          <w:b/>
          <w:bCs/>
        </w:rPr>
        <w:t>, 2024</w:t>
      </w:r>
    </w:p>
    <w:p w14:paraId="304D89D5" w14:textId="50AFB6DC" w:rsid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>AT 9:00 A.M.</w:t>
      </w:r>
    </w:p>
    <w:p w14:paraId="0D06DBCA" w14:textId="77777777" w:rsidR="0009772B" w:rsidRDefault="0009772B" w:rsidP="005B0AC3">
      <w:pPr>
        <w:jc w:val="center"/>
        <w:rPr>
          <w:rFonts w:ascii="Verdana" w:hAnsi="Verdana"/>
          <w:b/>
          <w:bCs/>
        </w:rPr>
      </w:pPr>
    </w:p>
    <w:p w14:paraId="54C76989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A6D8419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26716A88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D11166F" w14:textId="77777777" w:rsidR="00732C4F" w:rsidRDefault="00732C4F" w:rsidP="00563C69">
      <w:pPr>
        <w:rPr>
          <w:rFonts w:ascii="Verdana" w:hAnsi="Verdana"/>
        </w:rPr>
      </w:pPr>
    </w:p>
    <w:p w14:paraId="6393CE81" w14:textId="4FA0730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6E28B929" w14:textId="7365E855" w:rsidR="00E4464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Ordinance </w:t>
      </w:r>
      <w:r w:rsidR="005B0AC3">
        <w:rPr>
          <w:rFonts w:ascii="Verdana" w:hAnsi="Verdana"/>
        </w:rPr>
        <w:t>2024-</w:t>
      </w:r>
      <w:r w:rsidR="006A0787">
        <w:rPr>
          <w:rFonts w:ascii="Verdana" w:hAnsi="Verdana"/>
        </w:rPr>
        <w:t>3</w:t>
      </w:r>
    </w:p>
    <w:p w14:paraId="3E19D031" w14:textId="2D864D28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Resolution </w:t>
      </w:r>
      <w:r w:rsidR="005B0AC3">
        <w:rPr>
          <w:rFonts w:ascii="Verdana" w:hAnsi="Verdana"/>
        </w:rPr>
        <w:t>2024-</w:t>
      </w:r>
      <w:r w:rsidR="00913672">
        <w:rPr>
          <w:rFonts w:ascii="Verdana" w:hAnsi="Verdana"/>
        </w:rPr>
        <w:t>1</w:t>
      </w:r>
      <w:r w:rsidR="00573E6A">
        <w:rPr>
          <w:rFonts w:ascii="Verdana" w:hAnsi="Verdana"/>
        </w:rPr>
        <w:t>7</w:t>
      </w:r>
    </w:p>
    <w:p w14:paraId="78562725" w14:textId="77777777" w:rsidR="00732C4F" w:rsidRPr="002F441C" w:rsidRDefault="00732C4F" w:rsidP="00563C69">
      <w:pPr>
        <w:rPr>
          <w:rFonts w:ascii="Verdana" w:hAnsi="Verdana"/>
        </w:rPr>
      </w:pPr>
    </w:p>
    <w:p w14:paraId="21CF5A14" w14:textId="6B62A555" w:rsidR="008C2949" w:rsidRDefault="00563C69" w:rsidP="00D71B70">
      <w:pPr>
        <w:jc w:val="center"/>
      </w:pPr>
      <w:r>
        <w:t>&lt;&lt;&lt; SUBJECT TO CHANGE &gt;&gt;&gt;</w:t>
      </w:r>
      <w:r w:rsidR="00A43A76">
        <w:t xml:space="preserve">  </w:t>
      </w:r>
      <w:r w:rsidR="00282ED8">
        <w:t xml:space="preserve"> </w:t>
      </w:r>
    </w:p>
    <w:sectPr w:rsidR="008C2949" w:rsidSect="00FB0B8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5961965">
    <w:abstractNumId w:val="19"/>
  </w:num>
  <w:num w:numId="2" w16cid:durableId="926577784">
    <w:abstractNumId w:val="12"/>
  </w:num>
  <w:num w:numId="3" w16cid:durableId="443575607">
    <w:abstractNumId w:val="10"/>
  </w:num>
  <w:num w:numId="4" w16cid:durableId="795686542">
    <w:abstractNumId w:val="21"/>
  </w:num>
  <w:num w:numId="5" w16cid:durableId="1881892047">
    <w:abstractNumId w:val="13"/>
  </w:num>
  <w:num w:numId="6" w16cid:durableId="2033650245">
    <w:abstractNumId w:val="16"/>
  </w:num>
  <w:num w:numId="7" w16cid:durableId="1784373426">
    <w:abstractNumId w:val="18"/>
  </w:num>
  <w:num w:numId="8" w16cid:durableId="1981955993">
    <w:abstractNumId w:val="9"/>
  </w:num>
  <w:num w:numId="9" w16cid:durableId="512914487">
    <w:abstractNumId w:val="7"/>
  </w:num>
  <w:num w:numId="10" w16cid:durableId="1364332345">
    <w:abstractNumId w:val="6"/>
  </w:num>
  <w:num w:numId="11" w16cid:durableId="1895315984">
    <w:abstractNumId w:val="5"/>
  </w:num>
  <w:num w:numId="12" w16cid:durableId="66147722">
    <w:abstractNumId w:val="4"/>
  </w:num>
  <w:num w:numId="13" w16cid:durableId="1452674275">
    <w:abstractNumId w:val="8"/>
  </w:num>
  <w:num w:numId="14" w16cid:durableId="1268467741">
    <w:abstractNumId w:val="3"/>
  </w:num>
  <w:num w:numId="15" w16cid:durableId="2133207747">
    <w:abstractNumId w:val="2"/>
  </w:num>
  <w:num w:numId="16" w16cid:durableId="1964459681">
    <w:abstractNumId w:val="1"/>
  </w:num>
  <w:num w:numId="17" w16cid:durableId="1456219215">
    <w:abstractNumId w:val="0"/>
  </w:num>
  <w:num w:numId="18" w16cid:durableId="894202692">
    <w:abstractNumId w:val="14"/>
  </w:num>
  <w:num w:numId="19" w16cid:durableId="1936358765">
    <w:abstractNumId w:val="15"/>
  </w:num>
  <w:num w:numId="20" w16cid:durableId="1765877388">
    <w:abstractNumId w:val="20"/>
  </w:num>
  <w:num w:numId="21" w16cid:durableId="493687528">
    <w:abstractNumId w:val="17"/>
  </w:num>
  <w:num w:numId="22" w16cid:durableId="1784153908">
    <w:abstractNumId w:val="11"/>
  </w:num>
  <w:num w:numId="23" w16cid:durableId="1809469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035BD"/>
    <w:rsid w:val="00010396"/>
    <w:rsid w:val="00012F76"/>
    <w:rsid w:val="00013887"/>
    <w:rsid w:val="000172B6"/>
    <w:rsid w:val="00024C92"/>
    <w:rsid w:val="00030C05"/>
    <w:rsid w:val="00033FF3"/>
    <w:rsid w:val="00036936"/>
    <w:rsid w:val="00037515"/>
    <w:rsid w:val="00045686"/>
    <w:rsid w:val="000617DE"/>
    <w:rsid w:val="00063F02"/>
    <w:rsid w:val="00067DC2"/>
    <w:rsid w:val="000824D8"/>
    <w:rsid w:val="000825A0"/>
    <w:rsid w:val="000859ED"/>
    <w:rsid w:val="00085DDB"/>
    <w:rsid w:val="000868AF"/>
    <w:rsid w:val="0009772B"/>
    <w:rsid w:val="000A168A"/>
    <w:rsid w:val="000A6F4D"/>
    <w:rsid w:val="000B71BA"/>
    <w:rsid w:val="000B7FDF"/>
    <w:rsid w:val="000C1004"/>
    <w:rsid w:val="000C194A"/>
    <w:rsid w:val="000D615E"/>
    <w:rsid w:val="000D6EBA"/>
    <w:rsid w:val="00101378"/>
    <w:rsid w:val="00103F2A"/>
    <w:rsid w:val="00121DD8"/>
    <w:rsid w:val="0012544D"/>
    <w:rsid w:val="00136169"/>
    <w:rsid w:val="0013639B"/>
    <w:rsid w:val="00152798"/>
    <w:rsid w:val="00155DEB"/>
    <w:rsid w:val="00156149"/>
    <w:rsid w:val="00163B6F"/>
    <w:rsid w:val="001644D0"/>
    <w:rsid w:val="001665E0"/>
    <w:rsid w:val="001672D7"/>
    <w:rsid w:val="00175718"/>
    <w:rsid w:val="0018083E"/>
    <w:rsid w:val="0018234A"/>
    <w:rsid w:val="0018452A"/>
    <w:rsid w:val="00194028"/>
    <w:rsid w:val="001A21B4"/>
    <w:rsid w:val="001B10A2"/>
    <w:rsid w:val="001B6D06"/>
    <w:rsid w:val="001B7F0B"/>
    <w:rsid w:val="001C1A3B"/>
    <w:rsid w:val="001D3490"/>
    <w:rsid w:val="001D3A5F"/>
    <w:rsid w:val="001E4337"/>
    <w:rsid w:val="001E5CCB"/>
    <w:rsid w:val="001F00ED"/>
    <w:rsid w:val="00201624"/>
    <w:rsid w:val="00205C36"/>
    <w:rsid w:val="002135E3"/>
    <w:rsid w:val="002152F7"/>
    <w:rsid w:val="00216A34"/>
    <w:rsid w:val="002177B6"/>
    <w:rsid w:val="00222CEB"/>
    <w:rsid w:val="002247E5"/>
    <w:rsid w:val="0022550A"/>
    <w:rsid w:val="0022748A"/>
    <w:rsid w:val="0023612B"/>
    <w:rsid w:val="00236DE7"/>
    <w:rsid w:val="002371AE"/>
    <w:rsid w:val="00244AAC"/>
    <w:rsid w:val="00245C79"/>
    <w:rsid w:val="00253490"/>
    <w:rsid w:val="002546D0"/>
    <w:rsid w:val="00255585"/>
    <w:rsid w:val="00260A50"/>
    <w:rsid w:val="002612D0"/>
    <w:rsid w:val="002614D7"/>
    <w:rsid w:val="002618EB"/>
    <w:rsid w:val="00264CE9"/>
    <w:rsid w:val="00277C72"/>
    <w:rsid w:val="0028119D"/>
    <w:rsid w:val="00282ED8"/>
    <w:rsid w:val="00284581"/>
    <w:rsid w:val="00294453"/>
    <w:rsid w:val="00295878"/>
    <w:rsid w:val="00297CC4"/>
    <w:rsid w:val="002A77A7"/>
    <w:rsid w:val="002B0DA7"/>
    <w:rsid w:val="002B21FA"/>
    <w:rsid w:val="002B649D"/>
    <w:rsid w:val="002B7FE4"/>
    <w:rsid w:val="002C4D38"/>
    <w:rsid w:val="002C7D9B"/>
    <w:rsid w:val="002D348A"/>
    <w:rsid w:val="002D391E"/>
    <w:rsid w:val="002D3CF8"/>
    <w:rsid w:val="002D3F8A"/>
    <w:rsid w:val="002E395F"/>
    <w:rsid w:val="002E3B34"/>
    <w:rsid w:val="002E3FC5"/>
    <w:rsid w:val="002E6AC7"/>
    <w:rsid w:val="002F0420"/>
    <w:rsid w:val="002F0611"/>
    <w:rsid w:val="002F1ABC"/>
    <w:rsid w:val="002F45E6"/>
    <w:rsid w:val="00302BD8"/>
    <w:rsid w:val="00302E90"/>
    <w:rsid w:val="00310246"/>
    <w:rsid w:val="00310666"/>
    <w:rsid w:val="00322719"/>
    <w:rsid w:val="003235D5"/>
    <w:rsid w:val="00327976"/>
    <w:rsid w:val="00332F79"/>
    <w:rsid w:val="0033576B"/>
    <w:rsid w:val="0033717E"/>
    <w:rsid w:val="0034145F"/>
    <w:rsid w:val="00343653"/>
    <w:rsid w:val="00346022"/>
    <w:rsid w:val="003478DA"/>
    <w:rsid w:val="00350185"/>
    <w:rsid w:val="003511CB"/>
    <w:rsid w:val="003525CC"/>
    <w:rsid w:val="00352EF4"/>
    <w:rsid w:val="003539AE"/>
    <w:rsid w:val="00360CC5"/>
    <w:rsid w:val="00370C64"/>
    <w:rsid w:val="00374DB1"/>
    <w:rsid w:val="00381652"/>
    <w:rsid w:val="00382250"/>
    <w:rsid w:val="003855FC"/>
    <w:rsid w:val="003922B7"/>
    <w:rsid w:val="00394B40"/>
    <w:rsid w:val="0039564E"/>
    <w:rsid w:val="003A5D0F"/>
    <w:rsid w:val="003A668E"/>
    <w:rsid w:val="003A693A"/>
    <w:rsid w:val="003B0852"/>
    <w:rsid w:val="003D7D74"/>
    <w:rsid w:val="003E3E4E"/>
    <w:rsid w:val="003F02C0"/>
    <w:rsid w:val="003F694B"/>
    <w:rsid w:val="0040179C"/>
    <w:rsid w:val="00415EDF"/>
    <w:rsid w:val="00417C67"/>
    <w:rsid w:val="004220AF"/>
    <w:rsid w:val="004264A7"/>
    <w:rsid w:val="004324B6"/>
    <w:rsid w:val="004325E3"/>
    <w:rsid w:val="00434C40"/>
    <w:rsid w:val="00444967"/>
    <w:rsid w:val="004512D9"/>
    <w:rsid w:val="0045267C"/>
    <w:rsid w:val="0045350C"/>
    <w:rsid w:val="00462C42"/>
    <w:rsid w:val="0046461F"/>
    <w:rsid w:val="00480003"/>
    <w:rsid w:val="00487F0A"/>
    <w:rsid w:val="004B500B"/>
    <w:rsid w:val="004B7EDC"/>
    <w:rsid w:val="004C6BB7"/>
    <w:rsid w:val="004F3390"/>
    <w:rsid w:val="004F4CEE"/>
    <w:rsid w:val="00504BE2"/>
    <w:rsid w:val="0051146F"/>
    <w:rsid w:val="0051401F"/>
    <w:rsid w:val="0052048E"/>
    <w:rsid w:val="00520FB8"/>
    <w:rsid w:val="005333CD"/>
    <w:rsid w:val="00534CDF"/>
    <w:rsid w:val="00546354"/>
    <w:rsid w:val="00550C63"/>
    <w:rsid w:val="005528E8"/>
    <w:rsid w:val="00552945"/>
    <w:rsid w:val="005542BF"/>
    <w:rsid w:val="00557527"/>
    <w:rsid w:val="00562353"/>
    <w:rsid w:val="00563C69"/>
    <w:rsid w:val="0057039D"/>
    <w:rsid w:val="005719BB"/>
    <w:rsid w:val="00571A7B"/>
    <w:rsid w:val="00573E6A"/>
    <w:rsid w:val="00582088"/>
    <w:rsid w:val="00582E7D"/>
    <w:rsid w:val="00584D37"/>
    <w:rsid w:val="00591967"/>
    <w:rsid w:val="00592C50"/>
    <w:rsid w:val="00594CA1"/>
    <w:rsid w:val="00595441"/>
    <w:rsid w:val="005A7366"/>
    <w:rsid w:val="005B0AC3"/>
    <w:rsid w:val="005B0FB2"/>
    <w:rsid w:val="005B258A"/>
    <w:rsid w:val="005B53ED"/>
    <w:rsid w:val="005C27FE"/>
    <w:rsid w:val="005C294C"/>
    <w:rsid w:val="005C60CC"/>
    <w:rsid w:val="005E0454"/>
    <w:rsid w:val="005E63B8"/>
    <w:rsid w:val="005F06E0"/>
    <w:rsid w:val="005F2590"/>
    <w:rsid w:val="005F3A76"/>
    <w:rsid w:val="005F4780"/>
    <w:rsid w:val="005F4AE8"/>
    <w:rsid w:val="006035C2"/>
    <w:rsid w:val="0060692B"/>
    <w:rsid w:val="00607CD0"/>
    <w:rsid w:val="00624589"/>
    <w:rsid w:val="006424C4"/>
    <w:rsid w:val="00642BEE"/>
    <w:rsid w:val="00644E90"/>
    <w:rsid w:val="00645252"/>
    <w:rsid w:val="00657E2A"/>
    <w:rsid w:val="00670E77"/>
    <w:rsid w:val="006748F2"/>
    <w:rsid w:val="00690942"/>
    <w:rsid w:val="00693DB2"/>
    <w:rsid w:val="00697013"/>
    <w:rsid w:val="006A0787"/>
    <w:rsid w:val="006A3B75"/>
    <w:rsid w:val="006A56D8"/>
    <w:rsid w:val="006A6C42"/>
    <w:rsid w:val="006A7BC8"/>
    <w:rsid w:val="006B0284"/>
    <w:rsid w:val="006B1719"/>
    <w:rsid w:val="006D1AFA"/>
    <w:rsid w:val="006D3D74"/>
    <w:rsid w:val="006E601B"/>
    <w:rsid w:val="006E68AC"/>
    <w:rsid w:val="006F2F8E"/>
    <w:rsid w:val="00710815"/>
    <w:rsid w:val="00713857"/>
    <w:rsid w:val="0071474C"/>
    <w:rsid w:val="00717532"/>
    <w:rsid w:val="00732C4F"/>
    <w:rsid w:val="00735317"/>
    <w:rsid w:val="007638DA"/>
    <w:rsid w:val="00770F3C"/>
    <w:rsid w:val="007719DB"/>
    <w:rsid w:val="007735E0"/>
    <w:rsid w:val="00781C7E"/>
    <w:rsid w:val="007877EA"/>
    <w:rsid w:val="00797E05"/>
    <w:rsid w:val="007A47AA"/>
    <w:rsid w:val="007B05BA"/>
    <w:rsid w:val="007B3627"/>
    <w:rsid w:val="007B54C0"/>
    <w:rsid w:val="007B6C63"/>
    <w:rsid w:val="007C1B19"/>
    <w:rsid w:val="007C4DA5"/>
    <w:rsid w:val="007D2C7B"/>
    <w:rsid w:val="007D5EEF"/>
    <w:rsid w:val="007E293B"/>
    <w:rsid w:val="007F4127"/>
    <w:rsid w:val="008040B8"/>
    <w:rsid w:val="0080502E"/>
    <w:rsid w:val="0081749A"/>
    <w:rsid w:val="008245C3"/>
    <w:rsid w:val="00827405"/>
    <w:rsid w:val="00831872"/>
    <w:rsid w:val="0083569A"/>
    <w:rsid w:val="00836C65"/>
    <w:rsid w:val="0083796D"/>
    <w:rsid w:val="00841F2E"/>
    <w:rsid w:val="0084719C"/>
    <w:rsid w:val="00850FF9"/>
    <w:rsid w:val="00855CA2"/>
    <w:rsid w:val="00860E06"/>
    <w:rsid w:val="008678D2"/>
    <w:rsid w:val="00887520"/>
    <w:rsid w:val="00893EA7"/>
    <w:rsid w:val="008A1BF5"/>
    <w:rsid w:val="008B5934"/>
    <w:rsid w:val="008B6EC9"/>
    <w:rsid w:val="008C0337"/>
    <w:rsid w:val="008C2949"/>
    <w:rsid w:val="008C67C6"/>
    <w:rsid w:val="008D5FE0"/>
    <w:rsid w:val="008E2457"/>
    <w:rsid w:val="008E4B10"/>
    <w:rsid w:val="008F0BA0"/>
    <w:rsid w:val="008F1D54"/>
    <w:rsid w:val="008F41F8"/>
    <w:rsid w:val="00906EA0"/>
    <w:rsid w:val="00913672"/>
    <w:rsid w:val="00917FC5"/>
    <w:rsid w:val="00922309"/>
    <w:rsid w:val="0092571C"/>
    <w:rsid w:val="009356FD"/>
    <w:rsid w:val="00943AA8"/>
    <w:rsid w:val="00945E99"/>
    <w:rsid w:val="0094751D"/>
    <w:rsid w:val="00960318"/>
    <w:rsid w:val="00975E09"/>
    <w:rsid w:val="00981263"/>
    <w:rsid w:val="0098445D"/>
    <w:rsid w:val="00986538"/>
    <w:rsid w:val="00990B22"/>
    <w:rsid w:val="009A4571"/>
    <w:rsid w:val="009A5F7C"/>
    <w:rsid w:val="009B27C9"/>
    <w:rsid w:val="009B7AEC"/>
    <w:rsid w:val="009C2902"/>
    <w:rsid w:val="009E3FF4"/>
    <w:rsid w:val="009E6694"/>
    <w:rsid w:val="009E74F8"/>
    <w:rsid w:val="009F2111"/>
    <w:rsid w:val="009F299A"/>
    <w:rsid w:val="00A02849"/>
    <w:rsid w:val="00A04623"/>
    <w:rsid w:val="00A10647"/>
    <w:rsid w:val="00A24085"/>
    <w:rsid w:val="00A264D4"/>
    <w:rsid w:val="00A2687B"/>
    <w:rsid w:val="00A40993"/>
    <w:rsid w:val="00A43A76"/>
    <w:rsid w:val="00A5154D"/>
    <w:rsid w:val="00A53187"/>
    <w:rsid w:val="00A6171B"/>
    <w:rsid w:val="00A672D8"/>
    <w:rsid w:val="00A67F34"/>
    <w:rsid w:val="00A814BB"/>
    <w:rsid w:val="00A852BE"/>
    <w:rsid w:val="00A9204E"/>
    <w:rsid w:val="00A96DA7"/>
    <w:rsid w:val="00AA294C"/>
    <w:rsid w:val="00AB08BE"/>
    <w:rsid w:val="00AB3428"/>
    <w:rsid w:val="00AC1D69"/>
    <w:rsid w:val="00AC4947"/>
    <w:rsid w:val="00AC6C33"/>
    <w:rsid w:val="00AC6D3B"/>
    <w:rsid w:val="00AD0B4B"/>
    <w:rsid w:val="00AD2DFD"/>
    <w:rsid w:val="00AD42F2"/>
    <w:rsid w:val="00AD4D4C"/>
    <w:rsid w:val="00AD5BE8"/>
    <w:rsid w:val="00AD79E9"/>
    <w:rsid w:val="00AE505A"/>
    <w:rsid w:val="00AF3760"/>
    <w:rsid w:val="00B04D84"/>
    <w:rsid w:val="00B05D29"/>
    <w:rsid w:val="00B15C11"/>
    <w:rsid w:val="00B2113D"/>
    <w:rsid w:val="00B33526"/>
    <w:rsid w:val="00B522AC"/>
    <w:rsid w:val="00B5337D"/>
    <w:rsid w:val="00B53E5A"/>
    <w:rsid w:val="00B5482C"/>
    <w:rsid w:val="00B56C8C"/>
    <w:rsid w:val="00B600C5"/>
    <w:rsid w:val="00B615BD"/>
    <w:rsid w:val="00B61AFD"/>
    <w:rsid w:val="00B633E4"/>
    <w:rsid w:val="00B63E08"/>
    <w:rsid w:val="00B66C67"/>
    <w:rsid w:val="00B73DA7"/>
    <w:rsid w:val="00B76424"/>
    <w:rsid w:val="00B804F0"/>
    <w:rsid w:val="00BA2D54"/>
    <w:rsid w:val="00BA3527"/>
    <w:rsid w:val="00BA39CF"/>
    <w:rsid w:val="00BA4A41"/>
    <w:rsid w:val="00BD05ED"/>
    <w:rsid w:val="00BD2937"/>
    <w:rsid w:val="00BD63EE"/>
    <w:rsid w:val="00BE29F8"/>
    <w:rsid w:val="00BF17C9"/>
    <w:rsid w:val="00BF1A0B"/>
    <w:rsid w:val="00BF3184"/>
    <w:rsid w:val="00BF44E1"/>
    <w:rsid w:val="00BF5260"/>
    <w:rsid w:val="00C0167E"/>
    <w:rsid w:val="00C02D18"/>
    <w:rsid w:val="00C104C1"/>
    <w:rsid w:val="00C1052A"/>
    <w:rsid w:val="00C10859"/>
    <w:rsid w:val="00C11E8F"/>
    <w:rsid w:val="00C139F5"/>
    <w:rsid w:val="00C314BD"/>
    <w:rsid w:val="00C314EE"/>
    <w:rsid w:val="00C35746"/>
    <w:rsid w:val="00C425BF"/>
    <w:rsid w:val="00C514DA"/>
    <w:rsid w:val="00C5448F"/>
    <w:rsid w:val="00C61A6D"/>
    <w:rsid w:val="00C72AD7"/>
    <w:rsid w:val="00C855D2"/>
    <w:rsid w:val="00C87BF7"/>
    <w:rsid w:val="00C95D99"/>
    <w:rsid w:val="00CA4044"/>
    <w:rsid w:val="00CB1F74"/>
    <w:rsid w:val="00CC23C3"/>
    <w:rsid w:val="00CE522B"/>
    <w:rsid w:val="00CF2558"/>
    <w:rsid w:val="00D006AC"/>
    <w:rsid w:val="00D0076D"/>
    <w:rsid w:val="00D00D04"/>
    <w:rsid w:val="00D25D92"/>
    <w:rsid w:val="00D26A12"/>
    <w:rsid w:val="00D37996"/>
    <w:rsid w:val="00D435AB"/>
    <w:rsid w:val="00D7195F"/>
    <w:rsid w:val="00D71B70"/>
    <w:rsid w:val="00D7258B"/>
    <w:rsid w:val="00D749D7"/>
    <w:rsid w:val="00D75657"/>
    <w:rsid w:val="00D80918"/>
    <w:rsid w:val="00D82778"/>
    <w:rsid w:val="00D84E14"/>
    <w:rsid w:val="00D85472"/>
    <w:rsid w:val="00D85E9F"/>
    <w:rsid w:val="00D85FCA"/>
    <w:rsid w:val="00D873B8"/>
    <w:rsid w:val="00D92352"/>
    <w:rsid w:val="00D9374A"/>
    <w:rsid w:val="00D964A3"/>
    <w:rsid w:val="00D96AB2"/>
    <w:rsid w:val="00DA1998"/>
    <w:rsid w:val="00DA3CD3"/>
    <w:rsid w:val="00DA4D43"/>
    <w:rsid w:val="00DA616B"/>
    <w:rsid w:val="00DB33E9"/>
    <w:rsid w:val="00DD3503"/>
    <w:rsid w:val="00DE1D76"/>
    <w:rsid w:val="00DF1BC4"/>
    <w:rsid w:val="00E01F60"/>
    <w:rsid w:val="00E03D73"/>
    <w:rsid w:val="00E068FC"/>
    <w:rsid w:val="00E06BDA"/>
    <w:rsid w:val="00E12CAC"/>
    <w:rsid w:val="00E14CCC"/>
    <w:rsid w:val="00E23158"/>
    <w:rsid w:val="00E3233A"/>
    <w:rsid w:val="00E32715"/>
    <w:rsid w:val="00E43A88"/>
    <w:rsid w:val="00E4464C"/>
    <w:rsid w:val="00E4620E"/>
    <w:rsid w:val="00E513D5"/>
    <w:rsid w:val="00E57889"/>
    <w:rsid w:val="00E608AE"/>
    <w:rsid w:val="00E65EB2"/>
    <w:rsid w:val="00E66A33"/>
    <w:rsid w:val="00E678C2"/>
    <w:rsid w:val="00E73B00"/>
    <w:rsid w:val="00E83110"/>
    <w:rsid w:val="00E8382E"/>
    <w:rsid w:val="00E952D0"/>
    <w:rsid w:val="00E9667F"/>
    <w:rsid w:val="00E97CA4"/>
    <w:rsid w:val="00E97F13"/>
    <w:rsid w:val="00EA6290"/>
    <w:rsid w:val="00EB2838"/>
    <w:rsid w:val="00EB3126"/>
    <w:rsid w:val="00EB643F"/>
    <w:rsid w:val="00EC118A"/>
    <w:rsid w:val="00ED143D"/>
    <w:rsid w:val="00ED2219"/>
    <w:rsid w:val="00ED7A52"/>
    <w:rsid w:val="00EE6827"/>
    <w:rsid w:val="00EF57E0"/>
    <w:rsid w:val="00EF59C2"/>
    <w:rsid w:val="00EF698F"/>
    <w:rsid w:val="00F00537"/>
    <w:rsid w:val="00F16A36"/>
    <w:rsid w:val="00F17372"/>
    <w:rsid w:val="00F17EEA"/>
    <w:rsid w:val="00F42CFD"/>
    <w:rsid w:val="00F42F8E"/>
    <w:rsid w:val="00F51F62"/>
    <w:rsid w:val="00F5463D"/>
    <w:rsid w:val="00F55106"/>
    <w:rsid w:val="00F57BF1"/>
    <w:rsid w:val="00F702F6"/>
    <w:rsid w:val="00F70ECA"/>
    <w:rsid w:val="00F75BBF"/>
    <w:rsid w:val="00F831B4"/>
    <w:rsid w:val="00F91E35"/>
    <w:rsid w:val="00F97F33"/>
    <w:rsid w:val="00FA3A14"/>
    <w:rsid w:val="00FB0B82"/>
    <w:rsid w:val="00FB3553"/>
    <w:rsid w:val="00FB4264"/>
    <w:rsid w:val="00FC5CFB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B8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A5DB08CE-1AD3-4290-BC18-73AA444B82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273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17</cp:revision>
  <cp:lastPrinted>2024-08-15T16:13:00Z</cp:lastPrinted>
  <dcterms:created xsi:type="dcterms:W3CDTF">2024-09-17T17:16:00Z</dcterms:created>
  <dcterms:modified xsi:type="dcterms:W3CDTF">2024-10-03T20:40:00Z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