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80B9" w14:textId="15BA05DE" w:rsidR="00714EAF" w:rsidRDefault="00714EAF" w:rsidP="00767E4F">
      <w:pPr>
        <w:rPr>
          <w:rFonts w:ascii="Verdana" w:hAnsi="Verdana"/>
          <w:b/>
        </w:rPr>
      </w:pPr>
    </w:p>
    <w:p w14:paraId="7CE51CB5" w14:textId="1D36A485" w:rsidR="00714EAF" w:rsidRPr="00DA6E42" w:rsidRDefault="00ED5CAF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AGENDA</w:t>
      </w:r>
    </w:p>
    <w:p w14:paraId="7C8B5458" w14:textId="77777777" w:rsidR="00714EAF" w:rsidRPr="00DA6E42" w:rsidRDefault="00714EAF" w:rsidP="00714EAF">
      <w:pPr>
        <w:jc w:val="center"/>
        <w:rPr>
          <w:rFonts w:ascii="Verdana" w:hAnsi="Verdana"/>
          <w:b/>
        </w:rPr>
      </w:pPr>
      <w:r w:rsidRPr="00DA6E42">
        <w:rPr>
          <w:rFonts w:ascii="Verdana" w:hAnsi="Verdana"/>
          <w:b/>
        </w:rPr>
        <w:t>FOUNTAIN COUNTY COUNCIL</w:t>
      </w:r>
    </w:p>
    <w:p w14:paraId="082FB945" w14:textId="740DE3CF" w:rsidR="00714EAF" w:rsidRDefault="003B035C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October 15</w:t>
      </w:r>
      <w:r w:rsidR="00FE3A23">
        <w:rPr>
          <w:rFonts w:ascii="Verdana" w:hAnsi="Verdana"/>
          <w:b/>
        </w:rPr>
        <w:t>, 2024</w:t>
      </w:r>
    </w:p>
    <w:p w14:paraId="17052A35" w14:textId="00EA6E34" w:rsidR="00762A92" w:rsidRPr="00DA6E42" w:rsidRDefault="00747886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B269C5">
        <w:rPr>
          <w:rFonts w:ascii="Verdana" w:hAnsi="Verdana"/>
          <w:b/>
        </w:rPr>
        <w:t>:</w:t>
      </w:r>
      <w:r>
        <w:rPr>
          <w:rFonts w:ascii="Verdana" w:hAnsi="Verdana"/>
          <w:b/>
        </w:rPr>
        <w:t>0</w:t>
      </w:r>
      <w:r w:rsidR="00B269C5">
        <w:rPr>
          <w:rFonts w:ascii="Verdana" w:hAnsi="Verdana"/>
          <w:b/>
        </w:rPr>
        <w:t>0</w:t>
      </w:r>
      <w:r w:rsidR="00762A92">
        <w:rPr>
          <w:rFonts w:ascii="Verdana" w:hAnsi="Verdana"/>
          <w:b/>
        </w:rPr>
        <w:t xml:space="preserve"> a.m.</w:t>
      </w:r>
    </w:p>
    <w:p w14:paraId="7C2B26D7" w14:textId="77777777" w:rsidR="00AA221C" w:rsidRDefault="00AA221C" w:rsidP="00AA221C">
      <w:pPr>
        <w:rPr>
          <w:rFonts w:ascii="Verdana" w:hAnsi="Verdana"/>
        </w:rPr>
      </w:pPr>
    </w:p>
    <w:p w14:paraId="02499FEB" w14:textId="77777777" w:rsidR="00714EAF" w:rsidRPr="00DA6E42" w:rsidRDefault="00714EAF" w:rsidP="00714EAF">
      <w:pPr>
        <w:rPr>
          <w:rFonts w:ascii="Verdana" w:hAnsi="Verdana"/>
        </w:rPr>
      </w:pPr>
      <w:r>
        <w:rPr>
          <w:rFonts w:ascii="Verdana" w:hAnsi="Verdana"/>
          <w:b/>
        </w:rPr>
        <w:t>M</w:t>
      </w:r>
      <w:r w:rsidRPr="00DA6E42">
        <w:rPr>
          <w:rFonts w:ascii="Verdana" w:hAnsi="Verdana"/>
          <w:b/>
        </w:rPr>
        <w:t>INUTES</w:t>
      </w:r>
    </w:p>
    <w:p w14:paraId="5D88AEBF" w14:textId="4A45DAFF" w:rsidR="00714EAF" w:rsidRDefault="00714EAF" w:rsidP="00714EAF">
      <w:pPr>
        <w:rPr>
          <w:rFonts w:ascii="Verdana" w:hAnsi="Verdana"/>
        </w:rPr>
      </w:pPr>
      <w:r w:rsidRPr="00DA6E42">
        <w:rPr>
          <w:rFonts w:ascii="Verdana" w:hAnsi="Verdana"/>
        </w:rPr>
        <w:t xml:space="preserve">A motion was made by </w:t>
      </w:r>
      <w:r>
        <w:rPr>
          <w:rFonts w:ascii="Verdana" w:hAnsi="Verdana"/>
        </w:rPr>
        <w:t>_____</w:t>
      </w:r>
      <w:r w:rsidRPr="00DA6E42">
        <w:rPr>
          <w:rFonts w:ascii="Verdana" w:hAnsi="Verdana"/>
        </w:rPr>
        <w:t xml:space="preserve"> and seconded by _____ to approve the minutes of </w:t>
      </w:r>
      <w:r w:rsidR="0065458E">
        <w:rPr>
          <w:rFonts w:ascii="Verdana" w:hAnsi="Verdana"/>
        </w:rPr>
        <w:t xml:space="preserve">the </w:t>
      </w:r>
      <w:r w:rsidR="003B035C">
        <w:rPr>
          <w:rFonts w:ascii="Verdana" w:hAnsi="Verdana"/>
        </w:rPr>
        <w:t>September 9</w:t>
      </w:r>
      <w:r w:rsidR="001C6002">
        <w:rPr>
          <w:rFonts w:ascii="Verdana" w:hAnsi="Verdana"/>
        </w:rPr>
        <w:t xml:space="preserve">, </w:t>
      </w:r>
      <w:r w:rsidR="003B035C">
        <w:rPr>
          <w:rFonts w:ascii="Verdana" w:hAnsi="Verdana"/>
        </w:rPr>
        <w:t>September</w:t>
      </w:r>
      <w:r w:rsidR="001C6002">
        <w:rPr>
          <w:rFonts w:ascii="Verdana" w:hAnsi="Verdana"/>
        </w:rPr>
        <w:t xml:space="preserve"> 17 and September 30</w:t>
      </w:r>
      <w:r w:rsidR="003B035C">
        <w:rPr>
          <w:rFonts w:ascii="Verdana" w:hAnsi="Verdana"/>
        </w:rPr>
        <w:t xml:space="preserve"> </w:t>
      </w:r>
      <w:r w:rsidR="009371CE">
        <w:rPr>
          <w:rFonts w:ascii="Verdana" w:hAnsi="Verdana"/>
        </w:rPr>
        <w:t xml:space="preserve">meeting </w:t>
      </w:r>
      <w:r w:rsidRPr="00DA6E42">
        <w:rPr>
          <w:rFonts w:ascii="Verdana" w:hAnsi="Verdana"/>
        </w:rPr>
        <w:t>as presented</w:t>
      </w:r>
      <w:r>
        <w:rPr>
          <w:rFonts w:ascii="Verdana" w:hAnsi="Verdana"/>
        </w:rPr>
        <w:t>.</w:t>
      </w:r>
      <w:r w:rsidRPr="00DA6E42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4A02FF">
        <w:rPr>
          <w:rFonts w:ascii="Verdana" w:hAnsi="Verdana"/>
        </w:rPr>
        <w:tab/>
      </w:r>
      <w:r w:rsidR="00CB71AF">
        <w:rPr>
          <w:rFonts w:ascii="Verdana" w:hAnsi="Verdana"/>
        </w:rPr>
        <w:tab/>
      </w:r>
      <w:r w:rsidR="0065458E">
        <w:rPr>
          <w:rFonts w:ascii="Verdana" w:hAnsi="Verdana"/>
        </w:rPr>
        <w:tab/>
      </w:r>
      <w:r w:rsidRPr="00DA6E42">
        <w:rPr>
          <w:rFonts w:ascii="Verdana" w:hAnsi="Verdana"/>
        </w:rPr>
        <w:t xml:space="preserve">Vote: </w:t>
      </w:r>
      <w:r>
        <w:rPr>
          <w:rFonts w:ascii="Verdana" w:hAnsi="Verdana"/>
        </w:rPr>
        <w:t xml:space="preserve"> ___</w:t>
      </w:r>
    </w:p>
    <w:p w14:paraId="5C26C8AA" w14:textId="77777777" w:rsidR="00B93EDE" w:rsidRDefault="00B93EDE" w:rsidP="00714EAF">
      <w:pPr>
        <w:rPr>
          <w:rFonts w:ascii="Verdana" w:hAnsi="Verdana"/>
        </w:rPr>
      </w:pPr>
    </w:p>
    <w:p w14:paraId="2DE9B999" w14:textId="18FBE4D6" w:rsidR="00AD1F09" w:rsidRPr="00A4661D" w:rsidRDefault="00AD1F09" w:rsidP="00714EAF">
      <w:pPr>
        <w:rPr>
          <w:rFonts w:ascii="Verdana" w:hAnsi="Verdana"/>
          <w:b/>
          <w:bCs/>
        </w:rPr>
      </w:pPr>
      <w:r w:rsidRPr="00A4661D">
        <w:rPr>
          <w:rFonts w:ascii="Verdana" w:hAnsi="Verdana"/>
          <w:b/>
          <w:bCs/>
        </w:rPr>
        <w:t>CROSS ROADS SOLAR PROJECT</w:t>
      </w:r>
    </w:p>
    <w:p w14:paraId="53292E90" w14:textId="5806DE5D" w:rsidR="00AD1F09" w:rsidRDefault="00AD1F09" w:rsidP="00714EAF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</w:t>
      </w:r>
      <w:r w:rsidR="00A86702">
        <w:rPr>
          <w:rFonts w:ascii="Verdana" w:hAnsi="Verdana"/>
        </w:rPr>
        <w:t>confirm</w:t>
      </w:r>
      <w:r>
        <w:rPr>
          <w:rFonts w:ascii="Verdana" w:hAnsi="Verdana"/>
        </w:rPr>
        <w:t>/</w:t>
      </w:r>
      <w:r w:rsidR="00A86702">
        <w:rPr>
          <w:rFonts w:ascii="Verdana" w:hAnsi="Verdana"/>
        </w:rPr>
        <w:t>modify</w:t>
      </w:r>
      <w:r w:rsidR="00A4661D">
        <w:rPr>
          <w:rFonts w:ascii="Verdana" w:hAnsi="Verdana"/>
        </w:rPr>
        <w:t>/</w:t>
      </w:r>
      <w:r w:rsidR="00A86702">
        <w:rPr>
          <w:rFonts w:ascii="Verdana" w:hAnsi="Verdana"/>
        </w:rPr>
        <w:t>rescind</w:t>
      </w:r>
      <w:r>
        <w:rPr>
          <w:rFonts w:ascii="Verdana" w:hAnsi="Verdana"/>
        </w:rPr>
        <w:t xml:space="preserve"> the Economic Development Agreement</w:t>
      </w:r>
      <w:r w:rsidR="00A86702">
        <w:rPr>
          <w:rFonts w:ascii="Verdana" w:hAnsi="Verdana"/>
        </w:rPr>
        <w:t xml:space="preserve"> dated March 6, 2023.</w:t>
      </w:r>
      <w:r w:rsidR="00A4661D">
        <w:rPr>
          <w:rFonts w:ascii="Verdana" w:hAnsi="Verdana"/>
        </w:rPr>
        <w:tab/>
      </w:r>
      <w:r>
        <w:rPr>
          <w:rFonts w:ascii="Verdana" w:hAnsi="Verdana"/>
        </w:rPr>
        <w:t>Vote: ___</w:t>
      </w:r>
    </w:p>
    <w:p w14:paraId="406BD88E" w14:textId="77777777" w:rsidR="00AD1F09" w:rsidRDefault="00AD1F09" w:rsidP="00714EAF">
      <w:pPr>
        <w:rPr>
          <w:rFonts w:ascii="Verdana" w:hAnsi="Verdana"/>
        </w:rPr>
      </w:pPr>
    </w:p>
    <w:p w14:paraId="387D9EA3" w14:textId="1DDB77F0" w:rsidR="00EB387F" w:rsidRDefault="00EB7AF4" w:rsidP="00714EAF">
      <w:pPr>
        <w:rPr>
          <w:rFonts w:ascii="Verdana" w:hAnsi="Verdana"/>
          <w:b/>
          <w:bCs/>
        </w:rPr>
      </w:pPr>
      <w:r w:rsidRPr="00972507">
        <w:rPr>
          <w:rFonts w:ascii="Verdana" w:hAnsi="Verdana"/>
          <w:b/>
          <w:bCs/>
        </w:rPr>
        <w:t>Report of Collections – as submitted</w:t>
      </w:r>
    </w:p>
    <w:p w14:paraId="6DE8FEF6" w14:textId="5007A91C" w:rsidR="005F4418" w:rsidRDefault="00EB7AF4" w:rsidP="00EB7AF4">
      <w:pPr>
        <w:rPr>
          <w:rFonts w:ascii="Verdana" w:hAnsi="Verdana"/>
        </w:rPr>
      </w:pPr>
      <w:r>
        <w:rPr>
          <w:rFonts w:ascii="Verdana" w:hAnsi="Verdana"/>
        </w:rPr>
        <w:t xml:space="preserve">A motion was made by ___ and seconded by ___ to acknowledge the Report of Collections for </w:t>
      </w:r>
      <w:r w:rsidR="001C2BB8">
        <w:rPr>
          <w:rFonts w:ascii="Verdana" w:hAnsi="Verdana"/>
        </w:rPr>
        <w:t>the</w:t>
      </w:r>
      <w:r w:rsidR="000E3FFD">
        <w:rPr>
          <w:rFonts w:ascii="Verdana" w:hAnsi="Verdana"/>
        </w:rPr>
        <w:t xml:space="preserve"> Health Department and Recorder for August; the </w:t>
      </w:r>
      <w:r w:rsidR="00D70D89">
        <w:rPr>
          <w:rFonts w:ascii="Verdana" w:hAnsi="Verdana"/>
        </w:rPr>
        <w:t>Ambulance, Clerk,</w:t>
      </w:r>
      <w:r w:rsidR="001C2BB8">
        <w:rPr>
          <w:rFonts w:ascii="Verdana" w:hAnsi="Verdana"/>
        </w:rPr>
        <w:t xml:space="preserve"> </w:t>
      </w:r>
      <w:r w:rsidR="000E3FFD">
        <w:rPr>
          <w:rFonts w:ascii="Verdana" w:hAnsi="Verdana"/>
        </w:rPr>
        <w:t xml:space="preserve">Health Department, Recorder </w:t>
      </w:r>
      <w:r w:rsidR="00C92E1E">
        <w:rPr>
          <w:rFonts w:ascii="Verdana" w:hAnsi="Verdana"/>
        </w:rPr>
        <w:t>and Sheriff</w:t>
      </w:r>
      <w:r w:rsidR="00D76DBF">
        <w:rPr>
          <w:rFonts w:ascii="Verdana" w:hAnsi="Verdana"/>
        </w:rPr>
        <w:t xml:space="preserve"> </w:t>
      </w:r>
      <w:r w:rsidR="001C2BB8">
        <w:rPr>
          <w:rFonts w:ascii="Verdana" w:hAnsi="Verdana"/>
        </w:rPr>
        <w:t>for</w:t>
      </w:r>
      <w:r w:rsidR="003B035C">
        <w:rPr>
          <w:rFonts w:ascii="Verdana" w:hAnsi="Verdana"/>
        </w:rPr>
        <w:t xml:space="preserve"> September</w:t>
      </w:r>
      <w:r w:rsidR="007668D3">
        <w:rPr>
          <w:rFonts w:ascii="Verdana" w:hAnsi="Verdana"/>
        </w:rPr>
        <w:t>.</w:t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3B035C">
        <w:rPr>
          <w:rFonts w:ascii="Verdana" w:hAnsi="Verdana"/>
        </w:rPr>
        <w:tab/>
      </w:r>
      <w:r w:rsidR="007668D3">
        <w:rPr>
          <w:rFonts w:ascii="Verdana" w:hAnsi="Verdana"/>
        </w:rPr>
        <w:tab/>
      </w:r>
      <w:r>
        <w:rPr>
          <w:rFonts w:ascii="Verdana" w:hAnsi="Verdana"/>
        </w:rPr>
        <w:t>Vote: ___</w:t>
      </w:r>
    </w:p>
    <w:p w14:paraId="02767EB6" w14:textId="77777777" w:rsidR="003B035C" w:rsidRDefault="003B035C" w:rsidP="00EB7AF4">
      <w:pPr>
        <w:rPr>
          <w:rFonts w:ascii="Verdana" w:hAnsi="Verdana"/>
        </w:rPr>
      </w:pPr>
    </w:p>
    <w:p w14:paraId="2A0ABABC" w14:textId="77777777" w:rsidR="00E01FA8" w:rsidRPr="00F82A77" w:rsidRDefault="00E01FA8" w:rsidP="00E01FA8">
      <w:pPr>
        <w:rPr>
          <w:rFonts w:ascii="Verdana" w:hAnsi="Verdana"/>
          <w:b/>
          <w:bCs/>
        </w:rPr>
      </w:pPr>
      <w:r w:rsidRPr="00F82A77">
        <w:rPr>
          <w:rFonts w:ascii="Verdana" w:hAnsi="Verdana"/>
          <w:b/>
          <w:bCs/>
        </w:rPr>
        <w:t>Review and Acknowledge Treasurer’s Bank Reconciliation &amp; Monthly Comparison Report</w:t>
      </w:r>
    </w:p>
    <w:p w14:paraId="78AA7D29" w14:textId="06C2E18B" w:rsidR="00E01FA8" w:rsidRDefault="00E01FA8" w:rsidP="00E01FA8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 to acknowledge the Treasurer’s Bank Reconciliation for</w:t>
      </w:r>
      <w:r w:rsidR="00427A61">
        <w:rPr>
          <w:rFonts w:ascii="Verdana" w:hAnsi="Verdana"/>
        </w:rPr>
        <w:t xml:space="preserve"> </w:t>
      </w:r>
      <w:r w:rsidR="003B035C">
        <w:rPr>
          <w:rFonts w:ascii="Verdana" w:hAnsi="Verdana"/>
        </w:rPr>
        <w:t>September</w:t>
      </w:r>
      <w:r w:rsidR="00D03621">
        <w:rPr>
          <w:rFonts w:ascii="Verdana" w:hAnsi="Verdana"/>
        </w:rPr>
        <w:t xml:space="preserve"> </w:t>
      </w:r>
      <w:r w:rsidR="009371CE">
        <w:rPr>
          <w:rFonts w:ascii="Verdana" w:hAnsi="Verdana"/>
        </w:rPr>
        <w:t>2</w:t>
      </w:r>
      <w:r w:rsidR="00D03621">
        <w:rPr>
          <w:rFonts w:ascii="Verdana" w:hAnsi="Verdana"/>
        </w:rPr>
        <w:t>024</w:t>
      </w:r>
      <w:r>
        <w:rPr>
          <w:rFonts w:ascii="Verdana" w:hAnsi="Verdana"/>
        </w:rPr>
        <w:t xml:space="preserve"> along with the Monthly Fund Comparison Report.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B253F">
        <w:rPr>
          <w:rFonts w:ascii="Verdana" w:hAnsi="Verdana"/>
        </w:rPr>
        <w:tab/>
      </w:r>
      <w:r w:rsidR="00BB253F">
        <w:rPr>
          <w:rFonts w:ascii="Verdana" w:hAnsi="Verdana"/>
        </w:rPr>
        <w:tab/>
      </w:r>
      <w:r w:rsidR="00BB253F">
        <w:rPr>
          <w:rFonts w:ascii="Verdana" w:hAnsi="Verdana"/>
        </w:rPr>
        <w:tab/>
      </w:r>
      <w:r w:rsidR="00BB253F">
        <w:rPr>
          <w:rFonts w:ascii="Verdana" w:hAnsi="Verdana"/>
        </w:rPr>
        <w:tab/>
      </w:r>
      <w:r w:rsidR="00BB253F">
        <w:rPr>
          <w:rFonts w:ascii="Verdana" w:hAnsi="Verdana"/>
        </w:rPr>
        <w:tab/>
      </w:r>
      <w:r>
        <w:rPr>
          <w:rFonts w:ascii="Verdana" w:hAnsi="Verdana"/>
        </w:rPr>
        <w:t xml:space="preserve">Vote: </w:t>
      </w:r>
      <w:r w:rsidR="008F3198">
        <w:rPr>
          <w:rFonts w:ascii="Verdana" w:hAnsi="Verdana"/>
        </w:rPr>
        <w:t>___</w:t>
      </w:r>
    </w:p>
    <w:p w14:paraId="7243B1D9" w14:textId="77777777" w:rsidR="00E01FA8" w:rsidRDefault="00E01FA8" w:rsidP="00C04D5D">
      <w:pPr>
        <w:rPr>
          <w:rFonts w:ascii="Verdana" w:hAnsi="Verdana"/>
          <w:b/>
          <w:bCs/>
        </w:rPr>
      </w:pPr>
    </w:p>
    <w:p w14:paraId="52AC2394" w14:textId="74DBE8DB" w:rsidR="003B035C" w:rsidRPr="00311B30" w:rsidRDefault="003B035C" w:rsidP="003B035C">
      <w:pPr>
        <w:rPr>
          <w:rFonts w:ascii="Verdana" w:hAnsi="Verdana"/>
          <w:b/>
          <w:bCs/>
        </w:rPr>
      </w:pPr>
      <w:r w:rsidRPr="00311B30">
        <w:rPr>
          <w:rFonts w:ascii="Verdana" w:hAnsi="Verdana"/>
          <w:b/>
          <w:bCs/>
        </w:rPr>
        <w:t xml:space="preserve">Review &amp; Acknowledge Clerk’s Monthly Report for </w:t>
      </w:r>
      <w:r>
        <w:rPr>
          <w:rFonts w:ascii="Verdana" w:hAnsi="Verdana"/>
          <w:b/>
          <w:bCs/>
        </w:rPr>
        <w:t>August 2024</w:t>
      </w:r>
    </w:p>
    <w:p w14:paraId="30DDC9EC" w14:textId="0AC6C058" w:rsidR="003B035C" w:rsidRDefault="003B035C" w:rsidP="003B035C">
      <w:pPr>
        <w:rPr>
          <w:rFonts w:ascii="Verdana" w:hAnsi="Verdana"/>
        </w:rPr>
      </w:pPr>
      <w:r w:rsidRPr="00311B30">
        <w:rPr>
          <w:rFonts w:ascii="Verdana" w:hAnsi="Verdana"/>
        </w:rPr>
        <w:t xml:space="preserve">A motion was made by </w:t>
      </w:r>
      <w:r>
        <w:rPr>
          <w:rFonts w:ascii="Verdana" w:hAnsi="Verdana"/>
        </w:rPr>
        <w:t>___</w:t>
      </w:r>
      <w:r w:rsidRPr="00311B30">
        <w:rPr>
          <w:rFonts w:ascii="Verdana" w:hAnsi="Verdana"/>
        </w:rPr>
        <w:t xml:space="preserve"> and seconded by </w:t>
      </w:r>
      <w:r>
        <w:rPr>
          <w:rFonts w:ascii="Verdana" w:hAnsi="Verdana"/>
        </w:rPr>
        <w:t>____</w:t>
      </w:r>
      <w:r w:rsidRPr="00311B30">
        <w:rPr>
          <w:rFonts w:ascii="Verdana" w:hAnsi="Verdana"/>
        </w:rPr>
        <w:t xml:space="preserve"> to acknowledge the Clerk’s Monthly Report for </w:t>
      </w:r>
      <w:r>
        <w:rPr>
          <w:rFonts w:ascii="Verdana" w:hAnsi="Verdana"/>
        </w:rPr>
        <w:t>August, 2024</w:t>
      </w:r>
      <w:r w:rsidRPr="00311B30"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11B30">
        <w:rPr>
          <w:rFonts w:ascii="Verdana" w:hAnsi="Verdana"/>
        </w:rPr>
        <w:t xml:space="preserve">Vote: </w:t>
      </w:r>
      <w:r>
        <w:rPr>
          <w:rFonts w:ascii="Verdana" w:hAnsi="Verdana"/>
        </w:rPr>
        <w:t xml:space="preserve"> ___</w:t>
      </w:r>
    </w:p>
    <w:p w14:paraId="41F32774" w14:textId="77777777" w:rsidR="001B12F4" w:rsidRDefault="001B12F4" w:rsidP="003B035C">
      <w:pPr>
        <w:rPr>
          <w:rFonts w:ascii="Verdana" w:hAnsi="Verdana"/>
        </w:rPr>
      </w:pPr>
    </w:p>
    <w:p w14:paraId="72FE7DB3" w14:textId="789BD735" w:rsidR="001B12F4" w:rsidRDefault="001B12F4" w:rsidP="001B12F4">
      <w:pPr>
        <w:rPr>
          <w:rFonts w:ascii="Verdana" w:hAnsi="Verdana"/>
          <w:b/>
          <w:bCs/>
        </w:rPr>
      </w:pPr>
      <w:r w:rsidRPr="008C67C6">
        <w:rPr>
          <w:rFonts w:ascii="Verdana" w:hAnsi="Verdana"/>
          <w:b/>
          <w:bCs/>
        </w:rPr>
        <w:t>Additional</w:t>
      </w:r>
      <w:r>
        <w:rPr>
          <w:rFonts w:ascii="Verdana" w:hAnsi="Verdana"/>
          <w:b/>
          <w:bCs/>
        </w:rPr>
        <w:t xml:space="preserve"> Appropriations</w:t>
      </w:r>
    </w:p>
    <w:p w14:paraId="3429D230" w14:textId="77777777" w:rsidR="001B12F4" w:rsidRDefault="001B12F4" w:rsidP="001B12F4">
      <w:pPr>
        <w:rPr>
          <w:rFonts w:ascii="Verdana" w:hAnsi="Verdana"/>
          <w:b/>
          <w:bCs/>
        </w:rPr>
      </w:pPr>
    </w:p>
    <w:p w14:paraId="270ACD90" w14:textId="57F2639E" w:rsidR="001B12F4" w:rsidRDefault="001B12F4" w:rsidP="001B12F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Hearing Opened at ___ a.m.</w:t>
      </w:r>
    </w:p>
    <w:p w14:paraId="2A88DC5F" w14:textId="77777777" w:rsidR="001B12F4" w:rsidRDefault="001B12F4" w:rsidP="001B12F4">
      <w:pPr>
        <w:rPr>
          <w:rFonts w:ascii="Verdana" w:hAnsi="Verdana"/>
          <w:b/>
          <w:bCs/>
        </w:rPr>
      </w:pPr>
    </w:p>
    <w:p w14:paraId="09FCAC11" w14:textId="4F5BD754" w:rsidR="001B12F4" w:rsidRDefault="001B12F4" w:rsidP="001B12F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Public Comment:</w:t>
      </w:r>
    </w:p>
    <w:p w14:paraId="3E78E31F" w14:textId="77777777" w:rsidR="001B12F4" w:rsidRDefault="001B12F4" w:rsidP="001B12F4">
      <w:pPr>
        <w:rPr>
          <w:rFonts w:ascii="Verdana" w:hAnsi="Verdana"/>
          <w:b/>
          <w:bCs/>
        </w:rPr>
      </w:pPr>
    </w:p>
    <w:p w14:paraId="3176C440" w14:textId="18873E76" w:rsidR="001B12F4" w:rsidRDefault="001B12F4" w:rsidP="001B12F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Hearing Closed at ___ a.m.</w:t>
      </w:r>
    </w:p>
    <w:p w14:paraId="4321A0EF" w14:textId="77777777" w:rsidR="001B12F4" w:rsidRDefault="001B12F4" w:rsidP="001B12F4">
      <w:pPr>
        <w:rPr>
          <w:rFonts w:ascii="Verdana" w:hAnsi="Verdana"/>
          <w:b/>
          <w:bCs/>
        </w:rPr>
      </w:pPr>
    </w:p>
    <w:p w14:paraId="6A469FFA" w14:textId="56F7A1AB" w:rsidR="001B12F4" w:rsidRPr="008C67C6" w:rsidRDefault="001B12F4" w:rsidP="001B12F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Resolution 2024-17</w:t>
      </w:r>
    </w:p>
    <w:p w14:paraId="28292BD2" w14:textId="77777777" w:rsidR="001B12F4" w:rsidRPr="00F73538" w:rsidRDefault="001B12F4" w:rsidP="001B12F4">
      <w:pPr>
        <w:rPr>
          <w:rFonts w:ascii="Verdana" w:hAnsi="Verdana"/>
          <w:b/>
          <w:bCs/>
        </w:rPr>
      </w:pPr>
      <w:bookmarkStart w:id="0" w:name="_Hlk177556627"/>
      <w:r>
        <w:rPr>
          <w:rFonts w:ascii="Verdana" w:hAnsi="Verdana"/>
          <w:b/>
          <w:bCs/>
        </w:rPr>
        <w:t>LIT – Special Purpose</w:t>
      </w:r>
    </w:p>
    <w:p w14:paraId="4E82F16D" w14:textId="77777777" w:rsidR="001B12F4" w:rsidRDefault="001B12F4" w:rsidP="001B12F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1114-0000-33604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Other Svcs. &amp; Charges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$645,500</w:t>
      </w:r>
    </w:p>
    <w:p w14:paraId="1074D025" w14:textId="77777777" w:rsidR="001B12F4" w:rsidRDefault="001B12F4" w:rsidP="001B12F4">
      <w:pPr>
        <w:rPr>
          <w:rFonts w:ascii="Verdana" w:hAnsi="Verdana"/>
        </w:rPr>
      </w:pPr>
    </w:p>
    <w:p w14:paraId="4F62CF1D" w14:textId="77777777" w:rsidR="001B12F4" w:rsidRPr="004C6BB7" w:rsidRDefault="001B12F4" w:rsidP="001B12F4">
      <w:pPr>
        <w:rPr>
          <w:rFonts w:ascii="Verdana" w:hAnsi="Verdana"/>
          <w:b/>
          <w:bCs/>
        </w:rPr>
      </w:pPr>
      <w:r w:rsidRPr="004C6BB7">
        <w:rPr>
          <w:rFonts w:ascii="Verdana" w:hAnsi="Verdana"/>
          <w:b/>
          <w:bCs/>
        </w:rPr>
        <w:t>Non-Reverting Dispatch</w:t>
      </w:r>
    </w:p>
    <w:p w14:paraId="1CB07830" w14:textId="77777777" w:rsidR="001B12F4" w:rsidRDefault="001B12F4" w:rsidP="001B12F4">
      <w:pPr>
        <w:rPr>
          <w:rFonts w:ascii="Verdana" w:hAnsi="Verdana"/>
        </w:rPr>
      </w:pPr>
      <w:r>
        <w:rPr>
          <w:rFonts w:ascii="Verdana" w:hAnsi="Verdana"/>
        </w:rPr>
        <w:t>1223-0000-14000</w:t>
      </w:r>
      <w:r>
        <w:rPr>
          <w:rFonts w:ascii="Verdana" w:hAnsi="Verdana"/>
        </w:rPr>
        <w:tab/>
        <w:t>Overtime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$20,000</w:t>
      </w:r>
    </w:p>
    <w:p w14:paraId="38FF7C17" w14:textId="77777777" w:rsidR="001B12F4" w:rsidRDefault="001B12F4" w:rsidP="001B12F4">
      <w:pPr>
        <w:rPr>
          <w:rFonts w:ascii="Verdana" w:hAnsi="Verdana"/>
        </w:rPr>
      </w:pPr>
      <w:r>
        <w:rPr>
          <w:rFonts w:ascii="Verdana" w:hAnsi="Verdana"/>
        </w:rPr>
        <w:t>1223-0000-10600</w:t>
      </w:r>
      <w:r>
        <w:rPr>
          <w:rFonts w:ascii="Verdana" w:hAnsi="Verdana"/>
        </w:rPr>
        <w:tab/>
        <w:t>Part time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$ 4,000</w:t>
      </w:r>
    </w:p>
    <w:bookmarkEnd w:id="0"/>
    <w:p w14:paraId="1B8B84F8" w14:textId="77777777" w:rsidR="001B12F4" w:rsidRDefault="001B12F4" w:rsidP="001B12F4">
      <w:pPr>
        <w:rPr>
          <w:rFonts w:ascii="Verdana" w:hAnsi="Verdana"/>
        </w:rPr>
      </w:pPr>
    </w:p>
    <w:p w14:paraId="6ADBA577" w14:textId="2A14D1D0" w:rsidR="001B12F4" w:rsidRDefault="001B12F4" w:rsidP="001B12F4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above additionals in the amount of $669,500.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3C48501A" w14:textId="77777777" w:rsidR="001B12F4" w:rsidRDefault="001B12F4" w:rsidP="001B12F4">
      <w:pPr>
        <w:rPr>
          <w:rFonts w:ascii="Verdana" w:hAnsi="Verdana"/>
        </w:rPr>
      </w:pPr>
    </w:p>
    <w:p w14:paraId="5E78580D" w14:textId="77777777" w:rsidR="002F0F38" w:rsidRDefault="00FB65BD" w:rsidP="00FB65BD">
      <w:pPr>
        <w:rPr>
          <w:rFonts w:ascii="Verdana" w:hAnsi="Verdana"/>
          <w:b/>
          <w:bCs/>
          <w:u w:val="single"/>
        </w:rPr>
      </w:pPr>
      <w:r w:rsidRPr="003B0852">
        <w:rPr>
          <w:rFonts w:ascii="Verdana" w:hAnsi="Verdana"/>
          <w:b/>
          <w:bCs/>
          <w:u w:val="single"/>
        </w:rPr>
        <w:t>Transfer</w:t>
      </w:r>
    </w:p>
    <w:p w14:paraId="35EDE907" w14:textId="4FBEA712" w:rsidR="002F0F38" w:rsidRDefault="002F0F38" w:rsidP="00FB65B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 General – Jail</w:t>
      </w:r>
    </w:p>
    <w:p w14:paraId="51AEAB15" w14:textId="77777777" w:rsidR="002F0F38" w:rsidRDefault="002F0F38" w:rsidP="00FB65BD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1000-0380-33500</w:t>
      </w:r>
      <w:r>
        <w:rPr>
          <w:rFonts w:ascii="Verdana" w:hAnsi="Verdana"/>
        </w:rPr>
        <w:tab/>
        <w:t>Telephone</w:t>
      </w:r>
    </w:p>
    <w:p w14:paraId="59081BD2" w14:textId="77777777" w:rsidR="002F0F38" w:rsidRDefault="002F0F38" w:rsidP="00FB65BD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1000-0380-33600</w:t>
      </w:r>
      <w:r>
        <w:rPr>
          <w:rFonts w:ascii="Verdana" w:hAnsi="Verdana"/>
        </w:rPr>
        <w:tab/>
        <w:t>Repair &amp; Maintenance</w:t>
      </w:r>
      <w:r>
        <w:rPr>
          <w:rFonts w:ascii="Verdana" w:hAnsi="Verdana"/>
        </w:rPr>
        <w:tab/>
        <w:t>$1,500.00</w:t>
      </w:r>
    </w:p>
    <w:p w14:paraId="0F089F11" w14:textId="33C649C0" w:rsidR="00FB65BD" w:rsidRPr="003B0852" w:rsidRDefault="00FB65BD" w:rsidP="00FB65BD">
      <w:pPr>
        <w:rPr>
          <w:rFonts w:ascii="Verdana" w:hAnsi="Verdana"/>
          <w:bCs/>
        </w:rPr>
      </w:pPr>
      <w:r>
        <w:rPr>
          <w:rFonts w:ascii="Verdana" w:hAnsi="Verdana"/>
          <w:bCs/>
        </w:rPr>
        <w:br/>
      </w:r>
      <w:r w:rsidRPr="003B0852">
        <w:rPr>
          <w:rFonts w:ascii="Verdana" w:hAnsi="Verdana"/>
          <w:b/>
        </w:rPr>
        <w:t>Local Road &amp; Street</w:t>
      </w:r>
    </w:p>
    <w:p w14:paraId="58CB05DF" w14:textId="77777777" w:rsidR="00FB65BD" w:rsidRDefault="00FB65BD" w:rsidP="00FB65BD">
      <w:pPr>
        <w:rPr>
          <w:rFonts w:ascii="Verdana" w:hAnsi="Verdana"/>
        </w:rPr>
      </w:pPr>
      <w:r>
        <w:rPr>
          <w:rFonts w:ascii="Verdana" w:hAnsi="Verdana"/>
        </w:rPr>
        <w:t xml:space="preserve">From: </w:t>
      </w:r>
      <w:r>
        <w:rPr>
          <w:rFonts w:ascii="Verdana" w:hAnsi="Verdana"/>
        </w:rPr>
        <w:tab/>
        <w:t>1169-0000-22320</w:t>
      </w:r>
      <w:r>
        <w:rPr>
          <w:rFonts w:ascii="Verdana" w:hAnsi="Verdana"/>
        </w:rPr>
        <w:tab/>
        <w:t>Gravel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$4,885.36</w:t>
      </w:r>
    </w:p>
    <w:p w14:paraId="7FAD2CC6" w14:textId="77777777" w:rsidR="00FB65BD" w:rsidRDefault="00FB65BD" w:rsidP="00FB65BD">
      <w:pPr>
        <w:rPr>
          <w:rFonts w:ascii="Verdana" w:hAnsi="Verdana"/>
        </w:rPr>
      </w:pPr>
      <w:r>
        <w:rPr>
          <w:rFonts w:ascii="Verdana" w:hAnsi="Verdana"/>
        </w:rPr>
        <w:t xml:space="preserve">To:  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  <w:t>1169-0000-33130</w:t>
      </w:r>
      <w:r>
        <w:rPr>
          <w:rFonts w:ascii="Verdana" w:hAnsi="Verdana"/>
        </w:rPr>
        <w:tab/>
        <w:t>Contractual Services</w:t>
      </w:r>
    </w:p>
    <w:p w14:paraId="319BB64B" w14:textId="77777777" w:rsidR="00FB65BD" w:rsidRDefault="00FB65BD" w:rsidP="00FB65BD">
      <w:pPr>
        <w:rPr>
          <w:rFonts w:ascii="Verdana" w:hAnsi="Verdana"/>
        </w:rPr>
      </w:pPr>
    </w:p>
    <w:p w14:paraId="3DAD3995" w14:textId="77777777" w:rsidR="00FB65BD" w:rsidRDefault="00FB65BD" w:rsidP="00FB65BD">
      <w:pPr>
        <w:rPr>
          <w:rFonts w:ascii="Verdana" w:hAnsi="Verdana"/>
        </w:rPr>
      </w:pPr>
      <w:r>
        <w:rPr>
          <w:rFonts w:ascii="Verdana" w:hAnsi="Verdana"/>
        </w:rPr>
        <w:lastRenderedPageBreak/>
        <w:t>To cover USI invoice for Fountain County 2024-1 CCMG Construction Assistance</w:t>
      </w:r>
    </w:p>
    <w:p w14:paraId="129B4B21" w14:textId="77777777" w:rsidR="00653DCE" w:rsidRPr="00653DCE" w:rsidRDefault="00653DCE" w:rsidP="00FB65BD">
      <w:pPr>
        <w:rPr>
          <w:rFonts w:ascii="Verdana" w:hAnsi="Verdana"/>
          <w:b/>
          <w:bCs/>
        </w:rPr>
      </w:pPr>
    </w:p>
    <w:p w14:paraId="4929BA2F" w14:textId="16739F10" w:rsidR="00653DCE" w:rsidRDefault="00653DCE" w:rsidP="00FB65BD">
      <w:pPr>
        <w:rPr>
          <w:rFonts w:ascii="Verdana" w:hAnsi="Verdana"/>
          <w:b/>
          <w:bCs/>
        </w:rPr>
      </w:pPr>
      <w:r w:rsidRPr="00653DCE">
        <w:rPr>
          <w:rFonts w:ascii="Verdana" w:hAnsi="Verdana"/>
          <w:b/>
          <w:bCs/>
        </w:rPr>
        <w:t xml:space="preserve">MVH </w:t>
      </w:r>
    </w:p>
    <w:p w14:paraId="4DB0DAD1" w14:textId="623CC469" w:rsidR="00653DCE" w:rsidRDefault="00653DCE" w:rsidP="00FB65BD">
      <w:pPr>
        <w:rPr>
          <w:rFonts w:ascii="Verdana" w:hAnsi="Verdana"/>
        </w:rPr>
      </w:pPr>
      <w:r>
        <w:rPr>
          <w:rFonts w:ascii="Verdana" w:hAnsi="Verdana"/>
        </w:rPr>
        <w:t xml:space="preserve">From:  </w:t>
      </w:r>
      <w:r>
        <w:rPr>
          <w:rFonts w:ascii="Verdana" w:hAnsi="Verdana"/>
        </w:rPr>
        <w:tab/>
        <w:t>1176-0533-33601</w:t>
      </w:r>
      <w:r>
        <w:rPr>
          <w:rFonts w:ascii="Verdana" w:hAnsi="Verdana"/>
        </w:rPr>
        <w:tab/>
        <w:t>Other Repairs &amp; Maint</w:t>
      </w:r>
      <w:r>
        <w:rPr>
          <w:rFonts w:ascii="Verdana" w:hAnsi="Verdana"/>
        </w:rPr>
        <w:tab/>
      </w:r>
    </w:p>
    <w:p w14:paraId="707253CE" w14:textId="5D7696BE" w:rsidR="00653DCE" w:rsidRDefault="00653DCE" w:rsidP="00FB65BD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1176-0531-22400</w:t>
      </w:r>
      <w:r>
        <w:rPr>
          <w:rFonts w:ascii="Verdana" w:hAnsi="Verdana"/>
        </w:rPr>
        <w:tab/>
        <w:t>Grader Blades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$9,750.19</w:t>
      </w:r>
    </w:p>
    <w:p w14:paraId="784CD0E1" w14:textId="77777777" w:rsidR="00653DCE" w:rsidRDefault="00653DCE" w:rsidP="00FB65BD">
      <w:pPr>
        <w:rPr>
          <w:rFonts w:ascii="Verdana" w:hAnsi="Verdana"/>
        </w:rPr>
      </w:pPr>
    </w:p>
    <w:p w14:paraId="438C01CC" w14:textId="260A725F" w:rsidR="00653DCE" w:rsidRPr="00653DCE" w:rsidRDefault="00653DCE" w:rsidP="00FB65BD">
      <w:pPr>
        <w:rPr>
          <w:rFonts w:ascii="Verdana" w:hAnsi="Verdana"/>
        </w:rPr>
      </w:pPr>
      <w:r>
        <w:rPr>
          <w:rFonts w:ascii="Verdana" w:hAnsi="Verdana"/>
        </w:rPr>
        <w:t>Covers the invoice for Graer Blades that are needed.</w:t>
      </w:r>
    </w:p>
    <w:p w14:paraId="3986D6E8" w14:textId="77777777" w:rsidR="00FB65BD" w:rsidRDefault="00FB65BD" w:rsidP="00FB65BD">
      <w:pPr>
        <w:rPr>
          <w:rFonts w:ascii="Verdana" w:hAnsi="Verdana"/>
        </w:rPr>
      </w:pPr>
    </w:p>
    <w:p w14:paraId="00999371" w14:textId="77777777" w:rsidR="000F5240" w:rsidRDefault="000F5240" w:rsidP="00FB65BD">
      <w:pPr>
        <w:rPr>
          <w:rFonts w:ascii="Verdana" w:hAnsi="Verdana"/>
        </w:rPr>
      </w:pPr>
    </w:p>
    <w:p w14:paraId="083DE494" w14:textId="77777777" w:rsidR="000F5240" w:rsidRDefault="000F5240" w:rsidP="000F5240">
      <w:pPr>
        <w:rPr>
          <w:rFonts w:ascii="Verdana" w:hAnsi="Verdana"/>
          <w:b/>
          <w:bCs/>
        </w:rPr>
      </w:pPr>
      <w:r w:rsidRPr="008B5934">
        <w:rPr>
          <w:rFonts w:ascii="Verdana" w:hAnsi="Verdana"/>
          <w:b/>
          <w:bCs/>
        </w:rPr>
        <w:t xml:space="preserve">Co General </w:t>
      </w:r>
      <w:r>
        <w:rPr>
          <w:rFonts w:ascii="Verdana" w:hAnsi="Verdana"/>
          <w:b/>
          <w:bCs/>
        </w:rPr>
        <w:t>–</w:t>
      </w:r>
      <w:r w:rsidRPr="008B5934">
        <w:rPr>
          <w:rFonts w:ascii="Verdana" w:hAnsi="Verdana"/>
          <w:b/>
          <w:bCs/>
        </w:rPr>
        <w:t xml:space="preserve"> Commissioners</w:t>
      </w:r>
    </w:p>
    <w:p w14:paraId="4976C4E7" w14:textId="77777777" w:rsidR="000F5240" w:rsidRDefault="000F5240" w:rsidP="000F5240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1000-0068-33020</w:t>
      </w:r>
      <w:r>
        <w:rPr>
          <w:rFonts w:ascii="Verdana" w:hAnsi="Verdana"/>
        </w:rPr>
        <w:tab/>
        <w:t>Soldier Burial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$5,000.00</w:t>
      </w:r>
    </w:p>
    <w:p w14:paraId="6C6CA22A" w14:textId="77777777" w:rsidR="000F5240" w:rsidRDefault="000F5240" w:rsidP="000F5240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1000-0068-33490</w:t>
      </w:r>
      <w:r>
        <w:rPr>
          <w:rFonts w:ascii="Verdana" w:hAnsi="Verdana"/>
        </w:rPr>
        <w:tab/>
        <w:t>Liability Insurance</w:t>
      </w:r>
    </w:p>
    <w:p w14:paraId="1E9613B4" w14:textId="77777777" w:rsidR="000F5240" w:rsidRDefault="000F5240" w:rsidP="000F5240">
      <w:pPr>
        <w:rPr>
          <w:rFonts w:ascii="Verdana" w:hAnsi="Verdana"/>
        </w:rPr>
      </w:pPr>
    </w:p>
    <w:p w14:paraId="7E7EB056" w14:textId="77777777" w:rsidR="000F5240" w:rsidRDefault="000F5240" w:rsidP="000F5240">
      <w:pPr>
        <w:rPr>
          <w:rFonts w:ascii="Verdana" w:hAnsi="Verdana"/>
        </w:rPr>
      </w:pPr>
      <w:r>
        <w:rPr>
          <w:rFonts w:ascii="Verdana" w:hAnsi="Verdana"/>
        </w:rPr>
        <w:t>To cover any expenses between now and the end of the year.</w:t>
      </w:r>
    </w:p>
    <w:p w14:paraId="08E614B7" w14:textId="77777777" w:rsidR="00B50768" w:rsidRDefault="00B50768" w:rsidP="000F5240">
      <w:pPr>
        <w:rPr>
          <w:rFonts w:ascii="Verdana" w:hAnsi="Verdana"/>
        </w:rPr>
      </w:pPr>
    </w:p>
    <w:p w14:paraId="351E64C7" w14:textId="56386C7A" w:rsidR="00B50768" w:rsidRPr="00B50768" w:rsidRDefault="00B50768" w:rsidP="000F5240">
      <w:pPr>
        <w:rPr>
          <w:rFonts w:ascii="Verdana" w:hAnsi="Verdana"/>
          <w:b/>
          <w:bCs/>
        </w:rPr>
      </w:pPr>
      <w:r w:rsidRPr="00B50768">
        <w:rPr>
          <w:rFonts w:ascii="Verdana" w:hAnsi="Verdana"/>
          <w:b/>
          <w:bCs/>
        </w:rPr>
        <w:t>CCD - Courthouse</w:t>
      </w:r>
    </w:p>
    <w:p w14:paraId="5D3FCC2D" w14:textId="2D09EA77" w:rsidR="000F5240" w:rsidRDefault="00B50768" w:rsidP="000F5240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1138-0172-33550</w:t>
      </w:r>
      <w:r>
        <w:rPr>
          <w:rFonts w:ascii="Verdana" w:hAnsi="Verdana"/>
        </w:rPr>
        <w:tab/>
        <w:t>Utilities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$5,000.00</w:t>
      </w:r>
    </w:p>
    <w:p w14:paraId="43644321" w14:textId="1F292C2A" w:rsidR="00B50768" w:rsidRDefault="00B50768" w:rsidP="000F5240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1138-0172-22060</w:t>
      </w:r>
      <w:r>
        <w:rPr>
          <w:rFonts w:ascii="Verdana" w:hAnsi="Verdana"/>
        </w:rPr>
        <w:tab/>
        <w:t>Janitorial Supplies</w:t>
      </w:r>
      <w:r>
        <w:rPr>
          <w:rFonts w:ascii="Verdana" w:hAnsi="Verdana"/>
        </w:rPr>
        <w:tab/>
      </w:r>
    </w:p>
    <w:p w14:paraId="7752E4C5" w14:textId="77777777" w:rsidR="00B50768" w:rsidRDefault="00B50768" w:rsidP="000F5240">
      <w:pPr>
        <w:rPr>
          <w:rFonts w:ascii="Verdana" w:hAnsi="Verdana"/>
        </w:rPr>
      </w:pPr>
    </w:p>
    <w:p w14:paraId="4864A512" w14:textId="41C6E1EB" w:rsidR="00B50768" w:rsidRDefault="00B50768" w:rsidP="000F5240">
      <w:pPr>
        <w:rPr>
          <w:rFonts w:ascii="Verdana" w:hAnsi="Verdana"/>
        </w:rPr>
      </w:pPr>
      <w:r>
        <w:rPr>
          <w:rFonts w:ascii="Verdana" w:hAnsi="Verdana"/>
        </w:rPr>
        <w:t>To cover expense from now until the end of the year (Cintas; Pest Control)</w:t>
      </w:r>
    </w:p>
    <w:p w14:paraId="7748C8F0" w14:textId="77777777" w:rsidR="004B7D4B" w:rsidRDefault="004B7D4B" w:rsidP="000F5240">
      <w:pPr>
        <w:rPr>
          <w:rFonts w:ascii="Verdana" w:hAnsi="Verdana"/>
        </w:rPr>
      </w:pPr>
    </w:p>
    <w:p w14:paraId="67A1DFB6" w14:textId="65E1841D" w:rsidR="004B7D4B" w:rsidRDefault="004B7D4B" w:rsidP="004B7D4B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1138-0172-33550</w:t>
      </w:r>
      <w:r>
        <w:rPr>
          <w:rFonts w:ascii="Verdana" w:hAnsi="Verdana"/>
        </w:rPr>
        <w:tab/>
        <w:t>Utilities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</w:t>
      </w:r>
      <w:r>
        <w:rPr>
          <w:rFonts w:ascii="Verdana" w:hAnsi="Verdana"/>
        </w:rPr>
        <w:t>1</w:t>
      </w:r>
      <w:r>
        <w:rPr>
          <w:rFonts w:ascii="Verdana" w:hAnsi="Verdana"/>
        </w:rPr>
        <w:t>,000.00</w:t>
      </w:r>
    </w:p>
    <w:p w14:paraId="48102E0C" w14:textId="215A11FE" w:rsidR="004B7D4B" w:rsidRDefault="004B7D4B" w:rsidP="004B7D4B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1138-0172-22060</w:t>
      </w:r>
      <w:r>
        <w:rPr>
          <w:rFonts w:ascii="Verdana" w:hAnsi="Verdana"/>
        </w:rPr>
        <w:tab/>
      </w:r>
      <w:r>
        <w:rPr>
          <w:rFonts w:ascii="Verdana" w:hAnsi="Verdana"/>
        </w:rPr>
        <w:t>Snow Removal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5DACE1DE" w14:textId="6FC8EB00" w:rsidR="004B7D4B" w:rsidRDefault="004B7D4B" w:rsidP="000F5240">
      <w:pPr>
        <w:rPr>
          <w:rFonts w:ascii="Verdana" w:hAnsi="Verdana"/>
        </w:rPr>
      </w:pPr>
    </w:p>
    <w:p w14:paraId="7A1976B4" w14:textId="5F1AF7A6" w:rsidR="004B7D4B" w:rsidRPr="008B5934" w:rsidRDefault="004B7D4B" w:rsidP="000F5240">
      <w:pPr>
        <w:rPr>
          <w:rFonts w:ascii="Verdana" w:hAnsi="Verdana"/>
        </w:rPr>
      </w:pPr>
      <w:r>
        <w:rPr>
          <w:rFonts w:ascii="Verdana" w:hAnsi="Verdana"/>
        </w:rPr>
        <w:t>To cover the lawn mowing and any snow removal between now and year end.</w:t>
      </w:r>
    </w:p>
    <w:p w14:paraId="620C51B7" w14:textId="77777777" w:rsidR="000F5240" w:rsidRDefault="000F5240" w:rsidP="00FB65BD">
      <w:pPr>
        <w:rPr>
          <w:rFonts w:ascii="Verdana" w:hAnsi="Verdana"/>
        </w:rPr>
      </w:pPr>
    </w:p>
    <w:p w14:paraId="74C2E401" w14:textId="19040473" w:rsidR="00E322D2" w:rsidRDefault="00E322D2" w:rsidP="00FB65BD">
      <w:pPr>
        <w:rPr>
          <w:rFonts w:ascii="Verdana" w:hAnsi="Verdana"/>
          <w:b/>
          <w:bCs/>
        </w:rPr>
      </w:pPr>
      <w:r w:rsidRPr="00E322D2">
        <w:rPr>
          <w:rFonts w:ascii="Verdana" w:hAnsi="Verdana"/>
          <w:b/>
          <w:bCs/>
        </w:rPr>
        <w:t>CEDIT – Co Commissioners</w:t>
      </w:r>
    </w:p>
    <w:p w14:paraId="7C9FD0E3" w14:textId="6EE8578B" w:rsidR="00E322D2" w:rsidRDefault="00E322D2" w:rsidP="00FB65BD">
      <w:pPr>
        <w:rPr>
          <w:rFonts w:ascii="Verdana" w:hAnsi="Verdana"/>
        </w:rPr>
      </w:pPr>
      <w:r>
        <w:rPr>
          <w:rFonts w:ascii="Verdana" w:hAnsi="Verdana"/>
        </w:rPr>
        <w:t>From:</w:t>
      </w:r>
      <w:r>
        <w:rPr>
          <w:rFonts w:ascii="Verdana" w:hAnsi="Verdana"/>
        </w:rPr>
        <w:tab/>
        <w:t>1112-0068-33505</w:t>
      </w:r>
      <w:r>
        <w:rPr>
          <w:rFonts w:ascii="Verdana" w:hAnsi="Verdana"/>
        </w:rPr>
        <w:tab/>
        <w:t>Internet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$10,000</w:t>
      </w:r>
    </w:p>
    <w:p w14:paraId="7DBCC3F2" w14:textId="12694690" w:rsidR="00E322D2" w:rsidRDefault="00E322D2" w:rsidP="00FB65BD">
      <w:pPr>
        <w:rPr>
          <w:rFonts w:ascii="Verdana" w:hAnsi="Verdana"/>
        </w:rPr>
      </w:pPr>
      <w:r>
        <w:rPr>
          <w:rFonts w:ascii="Verdana" w:hAnsi="Verdana"/>
        </w:rPr>
        <w:t>To: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1112-0068-33500</w:t>
      </w:r>
      <w:r>
        <w:rPr>
          <w:rFonts w:ascii="Verdana" w:hAnsi="Verdana"/>
        </w:rPr>
        <w:tab/>
        <w:t>Telephone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511157B" w14:textId="77777777" w:rsidR="00E322D2" w:rsidRDefault="00E322D2" w:rsidP="00FB65BD">
      <w:pPr>
        <w:rPr>
          <w:rFonts w:ascii="Verdana" w:hAnsi="Verdana"/>
        </w:rPr>
      </w:pPr>
    </w:p>
    <w:p w14:paraId="521D461B" w14:textId="33F65020" w:rsidR="00E322D2" w:rsidRPr="00E322D2" w:rsidRDefault="00E322D2" w:rsidP="00FB65BD">
      <w:pPr>
        <w:rPr>
          <w:rFonts w:ascii="Verdana" w:hAnsi="Verdana"/>
        </w:rPr>
      </w:pPr>
      <w:r>
        <w:rPr>
          <w:rFonts w:ascii="Verdana" w:hAnsi="Verdana"/>
        </w:rPr>
        <w:t>To cover telephone expense until the end of the year.</w:t>
      </w:r>
    </w:p>
    <w:p w14:paraId="7AB24351" w14:textId="77777777" w:rsidR="00E322D2" w:rsidRPr="00E322D2" w:rsidRDefault="00E322D2" w:rsidP="00FB65BD">
      <w:pPr>
        <w:rPr>
          <w:rFonts w:ascii="Verdana" w:hAnsi="Verdana"/>
          <w:b/>
          <w:bCs/>
        </w:rPr>
      </w:pPr>
    </w:p>
    <w:p w14:paraId="04EF4A97" w14:textId="1EBA0987" w:rsidR="00FB65BD" w:rsidRDefault="00FB65BD" w:rsidP="00FB65BD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transfer</w:t>
      </w:r>
      <w:r w:rsidR="00673E86">
        <w:rPr>
          <w:rFonts w:ascii="Verdana" w:hAnsi="Verdana"/>
        </w:rPr>
        <w:t>s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  <w:r>
        <w:rPr>
          <w:rFonts w:ascii="Verdana" w:hAnsi="Verdana"/>
        </w:rPr>
        <w:tab/>
      </w:r>
    </w:p>
    <w:p w14:paraId="1665FF6B" w14:textId="77777777" w:rsidR="00063718" w:rsidRDefault="00063718" w:rsidP="00FB65BD">
      <w:pPr>
        <w:rPr>
          <w:rFonts w:ascii="Verdana" w:hAnsi="Verdana"/>
        </w:rPr>
      </w:pPr>
    </w:p>
    <w:p w14:paraId="5CE769B6" w14:textId="6A8AB857" w:rsidR="00063718" w:rsidRPr="00063718" w:rsidRDefault="00063718" w:rsidP="00FB65BD">
      <w:pPr>
        <w:rPr>
          <w:rFonts w:ascii="Verdana" w:hAnsi="Verdana"/>
          <w:u w:val="single"/>
        </w:rPr>
      </w:pPr>
      <w:r w:rsidRPr="00063718">
        <w:rPr>
          <w:rFonts w:ascii="Verdana" w:hAnsi="Verdana"/>
          <w:u w:val="single"/>
        </w:rPr>
        <w:t>Resolution 2024-18 – Appropriation Reduction</w:t>
      </w:r>
    </w:p>
    <w:p w14:paraId="24F3EAD6" w14:textId="3C78AD80" w:rsidR="00063718" w:rsidRPr="00063718" w:rsidRDefault="00063718" w:rsidP="00FB65BD">
      <w:pPr>
        <w:rPr>
          <w:rFonts w:ascii="Verdana" w:hAnsi="Verdana"/>
          <w:b/>
          <w:bCs/>
          <w:u w:val="single"/>
        </w:rPr>
      </w:pPr>
      <w:r w:rsidRPr="00063718">
        <w:rPr>
          <w:rFonts w:ascii="Verdana" w:hAnsi="Verdana"/>
          <w:b/>
          <w:bCs/>
          <w:u w:val="single"/>
        </w:rPr>
        <w:t>MVH – Restricted</w:t>
      </w:r>
    </w:p>
    <w:p w14:paraId="3F9F856D" w14:textId="6ED515F9" w:rsidR="00063718" w:rsidRDefault="00063718" w:rsidP="00FB65BD">
      <w:pPr>
        <w:rPr>
          <w:rFonts w:ascii="Verdana" w:hAnsi="Verdana"/>
        </w:rPr>
      </w:pPr>
      <w:r w:rsidRPr="00063718">
        <w:rPr>
          <w:rFonts w:ascii="Verdana" w:hAnsi="Verdana"/>
          <w:b/>
          <w:bCs/>
        </w:rPr>
        <w:t>Personal Services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$6,765</w:t>
      </w:r>
    </w:p>
    <w:p w14:paraId="36AC43A1" w14:textId="49512294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Supplies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$72,000</w:t>
      </w:r>
    </w:p>
    <w:p w14:paraId="238190C7" w14:textId="5ED83946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Total for Fund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$78,765</w:t>
      </w:r>
    </w:p>
    <w:p w14:paraId="0BB15518" w14:textId="77777777" w:rsidR="00063718" w:rsidRDefault="00063718" w:rsidP="00FB65BD">
      <w:pPr>
        <w:rPr>
          <w:rFonts w:ascii="Verdana" w:hAnsi="Verdana"/>
        </w:rPr>
      </w:pPr>
    </w:p>
    <w:p w14:paraId="46A03BF9" w14:textId="6F0458A9" w:rsidR="00063718" w:rsidRPr="00063718" w:rsidRDefault="00063718" w:rsidP="00FB65BD">
      <w:pPr>
        <w:rPr>
          <w:rFonts w:ascii="Verdana" w:hAnsi="Verdana"/>
          <w:b/>
          <w:bCs/>
          <w:u w:val="single"/>
        </w:rPr>
      </w:pPr>
      <w:r w:rsidRPr="00063718">
        <w:rPr>
          <w:rFonts w:ascii="Verdana" w:hAnsi="Verdana"/>
          <w:b/>
          <w:bCs/>
          <w:u w:val="single"/>
        </w:rPr>
        <w:t>MVH - Unrestricted</w:t>
      </w:r>
    </w:p>
    <w:p w14:paraId="7D033C81" w14:textId="69FC1986" w:rsidR="00063718" w:rsidRPr="00063718" w:rsidRDefault="00063718" w:rsidP="00FB65BD">
      <w:pPr>
        <w:rPr>
          <w:rFonts w:ascii="Verdana" w:hAnsi="Verdana"/>
          <w:b/>
          <w:bCs/>
        </w:rPr>
      </w:pPr>
      <w:r w:rsidRPr="00063718">
        <w:rPr>
          <w:rFonts w:ascii="Verdana" w:hAnsi="Verdana"/>
          <w:b/>
          <w:bCs/>
        </w:rPr>
        <w:t>Highway Administration</w:t>
      </w:r>
    </w:p>
    <w:p w14:paraId="2F545359" w14:textId="6DEDC5D8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Other Services &amp; Charges</w:t>
      </w:r>
      <w:r>
        <w:rPr>
          <w:rFonts w:ascii="Verdana" w:hAnsi="Verdana"/>
        </w:rPr>
        <w:tab/>
        <w:t>$5,000</w:t>
      </w:r>
    </w:p>
    <w:p w14:paraId="09D0A12A" w14:textId="77777777" w:rsidR="00063718" w:rsidRDefault="00063718" w:rsidP="00FB65BD">
      <w:pPr>
        <w:rPr>
          <w:rFonts w:ascii="Verdana" w:hAnsi="Verdana"/>
        </w:rPr>
      </w:pPr>
    </w:p>
    <w:p w14:paraId="6434BA4D" w14:textId="391BCFDD" w:rsidR="000F5240" w:rsidRPr="00063718" w:rsidRDefault="00063718" w:rsidP="00FB65BD">
      <w:pPr>
        <w:rPr>
          <w:rFonts w:ascii="Verdana" w:hAnsi="Verdana"/>
          <w:b/>
          <w:bCs/>
        </w:rPr>
      </w:pPr>
      <w:r w:rsidRPr="00063718">
        <w:rPr>
          <w:rFonts w:ascii="Verdana" w:hAnsi="Verdana"/>
          <w:b/>
          <w:bCs/>
        </w:rPr>
        <w:t>Maintenance &amp; Repair</w:t>
      </w:r>
    </w:p>
    <w:p w14:paraId="1E540FC1" w14:textId="75BE5CB8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Personal Services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$22,430</w:t>
      </w:r>
    </w:p>
    <w:p w14:paraId="201154E6" w14:textId="0C98DC70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Supplies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$3,000</w:t>
      </w:r>
    </w:p>
    <w:p w14:paraId="3ADDBFAF" w14:textId="55DF6B47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Other Services &amp; Charges</w:t>
      </w:r>
      <w:r>
        <w:rPr>
          <w:rFonts w:ascii="Verdana" w:hAnsi="Verdana"/>
        </w:rPr>
        <w:tab/>
        <w:t>$2,500</w:t>
      </w:r>
    </w:p>
    <w:p w14:paraId="267118D0" w14:textId="77777777" w:rsidR="00063718" w:rsidRDefault="00063718" w:rsidP="00FB65BD">
      <w:pPr>
        <w:rPr>
          <w:rFonts w:ascii="Verdana" w:hAnsi="Verdana"/>
        </w:rPr>
      </w:pPr>
    </w:p>
    <w:p w14:paraId="16847F4D" w14:textId="0E140F11" w:rsidR="00063718" w:rsidRPr="00063718" w:rsidRDefault="00063718" w:rsidP="00FB65BD">
      <w:pPr>
        <w:rPr>
          <w:rFonts w:ascii="Verdana" w:hAnsi="Verdana"/>
          <w:b/>
          <w:bCs/>
        </w:rPr>
      </w:pPr>
      <w:r w:rsidRPr="00063718">
        <w:rPr>
          <w:rFonts w:ascii="Verdana" w:hAnsi="Verdana"/>
          <w:b/>
          <w:bCs/>
        </w:rPr>
        <w:t>General &amp; Undistributed</w:t>
      </w:r>
    </w:p>
    <w:p w14:paraId="4035C9D7" w14:textId="368025EB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Personal Services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$19,000</w:t>
      </w:r>
    </w:p>
    <w:p w14:paraId="6036497B" w14:textId="041717B8" w:rsidR="00063718" w:rsidRDefault="00063718" w:rsidP="00FB65BD">
      <w:pPr>
        <w:rPr>
          <w:rFonts w:ascii="Verdana" w:hAnsi="Verdana"/>
        </w:rPr>
      </w:pPr>
    </w:p>
    <w:p w14:paraId="5B3B1AFD" w14:textId="106991BE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Total for Fund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$51,930</w:t>
      </w:r>
    </w:p>
    <w:p w14:paraId="08C942C0" w14:textId="77777777" w:rsidR="00063718" w:rsidRDefault="00063718" w:rsidP="00FB65BD">
      <w:pPr>
        <w:rPr>
          <w:rFonts w:ascii="Verdana" w:hAnsi="Verdana"/>
        </w:rPr>
      </w:pPr>
    </w:p>
    <w:p w14:paraId="58D5E105" w14:textId="2D0B4605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the above Resolution</w:t>
      </w:r>
      <w:r w:rsidR="0038040C">
        <w:rPr>
          <w:rFonts w:ascii="Verdana" w:hAnsi="Verdana"/>
        </w:rPr>
        <w:t xml:space="preserve"> 2024-18</w:t>
      </w:r>
      <w:r>
        <w:rPr>
          <w:rFonts w:ascii="Verdana" w:hAnsi="Verdana"/>
        </w:rPr>
        <w:t xml:space="preserve"> reducing the appropriations in Funds 1173 and 1176.</w:t>
      </w:r>
    </w:p>
    <w:p w14:paraId="25AEE016" w14:textId="5640A011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1A613496" w14:textId="77777777" w:rsidR="00063718" w:rsidRDefault="00063718" w:rsidP="00FB65BD">
      <w:pPr>
        <w:rPr>
          <w:rFonts w:ascii="Verdana" w:hAnsi="Verdana"/>
        </w:rPr>
      </w:pPr>
    </w:p>
    <w:p w14:paraId="74E46E32" w14:textId="1D40B9DC" w:rsidR="00063718" w:rsidRDefault="00063718" w:rsidP="00FB65BD">
      <w:pPr>
        <w:rPr>
          <w:rFonts w:ascii="Verdana" w:hAnsi="Verdana"/>
          <w:b/>
          <w:bCs/>
        </w:rPr>
      </w:pPr>
      <w:r w:rsidRPr="00063718">
        <w:rPr>
          <w:rFonts w:ascii="Verdana" w:hAnsi="Verdana"/>
          <w:b/>
          <w:bCs/>
        </w:rPr>
        <w:t>Resolution 2024-19 – Appropriation Reduction</w:t>
      </w:r>
    </w:p>
    <w:p w14:paraId="06B5A3FE" w14:textId="2AECEEB1" w:rsidR="00063718" w:rsidRPr="00063718" w:rsidRDefault="00063718" w:rsidP="00FB65BD">
      <w:pPr>
        <w:rPr>
          <w:rFonts w:ascii="Verdana" w:hAnsi="Verdana"/>
          <w:b/>
          <w:bCs/>
          <w:u w:val="single"/>
        </w:rPr>
      </w:pPr>
      <w:r w:rsidRPr="00063718">
        <w:rPr>
          <w:rFonts w:ascii="Verdana" w:hAnsi="Verdana"/>
          <w:b/>
          <w:bCs/>
          <w:u w:val="single"/>
        </w:rPr>
        <w:t>ARP</w:t>
      </w:r>
      <w:r>
        <w:rPr>
          <w:rFonts w:ascii="Verdana" w:hAnsi="Verdana"/>
          <w:b/>
          <w:bCs/>
          <w:u w:val="single"/>
        </w:rPr>
        <w:t xml:space="preserve"> Fund</w:t>
      </w:r>
      <w:r w:rsidRPr="00063718">
        <w:rPr>
          <w:rFonts w:ascii="Verdana" w:hAnsi="Verdana"/>
          <w:b/>
          <w:bCs/>
          <w:u w:val="single"/>
        </w:rPr>
        <w:t xml:space="preserve"> - 8950</w:t>
      </w:r>
    </w:p>
    <w:p w14:paraId="72D9EC35" w14:textId="77777777" w:rsidR="00063718" w:rsidRDefault="00063718" w:rsidP="00FB65BD">
      <w:pPr>
        <w:rPr>
          <w:rFonts w:ascii="Verdana" w:hAnsi="Verdana"/>
        </w:rPr>
      </w:pPr>
    </w:p>
    <w:p w14:paraId="027C9355" w14:textId="3B238398" w:rsidR="00063718" w:rsidRDefault="00063718" w:rsidP="00FB65BD">
      <w:pPr>
        <w:rPr>
          <w:rFonts w:ascii="Verdana" w:hAnsi="Verdana"/>
        </w:rPr>
      </w:pPr>
      <w:r>
        <w:rPr>
          <w:rFonts w:ascii="Verdana" w:hAnsi="Verdana"/>
        </w:rPr>
        <w:t xml:space="preserve">WEGA </w:t>
      </w:r>
      <w:r w:rsidR="0038040C">
        <w:rPr>
          <w:rFonts w:ascii="Verdana" w:hAnsi="Verdana"/>
        </w:rPr>
        <w:t xml:space="preserve">Business </w:t>
      </w:r>
      <w:r>
        <w:rPr>
          <w:rFonts w:ascii="Verdana" w:hAnsi="Verdana"/>
        </w:rPr>
        <w:t>Incubator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8040C">
        <w:rPr>
          <w:rFonts w:ascii="Verdana" w:hAnsi="Verdana"/>
        </w:rPr>
        <w:t>$337,953</w:t>
      </w:r>
    </w:p>
    <w:p w14:paraId="20BC7FE9" w14:textId="77777777" w:rsidR="0038040C" w:rsidRDefault="0038040C" w:rsidP="00FB65BD">
      <w:pPr>
        <w:rPr>
          <w:rFonts w:ascii="Verdana" w:hAnsi="Verdana"/>
        </w:rPr>
      </w:pPr>
    </w:p>
    <w:p w14:paraId="2FFB613D" w14:textId="1EB85FEE" w:rsidR="0038040C" w:rsidRDefault="0038040C" w:rsidP="00FB65BD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approve Resolution 2024-19 to reduce the appropriation in Fund 8950.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5C49613D" w14:textId="77777777" w:rsidR="0038040C" w:rsidRDefault="0038040C" w:rsidP="00FB65BD">
      <w:pPr>
        <w:rPr>
          <w:rFonts w:ascii="Verdana" w:hAnsi="Verdana"/>
        </w:rPr>
      </w:pPr>
    </w:p>
    <w:p w14:paraId="3A119CFB" w14:textId="77777777" w:rsidR="0038040C" w:rsidRDefault="0038040C" w:rsidP="00FB65BD">
      <w:pPr>
        <w:rPr>
          <w:rFonts w:ascii="Verdana" w:hAnsi="Verdana"/>
        </w:rPr>
      </w:pPr>
    </w:p>
    <w:p w14:paraId="1B3C2E9E" w14:textId="77777777" w:rsidR="00063718" w:rsidRPr="003B0852" w:rsidRDefault="00063718" w:rsidP="00FB65BD">
      <w:pPr>
        <w:rPr>
          <w:rFonts w:ascii="Verdana" w:hAnsi="Verdana"/>
        </w:rPr>
      </w:pPr>
    </w:p>
    <w:p w14:paraId="4EC60BD7" w14:textId="1FB25781" w:rsidR="004C3F33" w:rsidRDefault="000E3FFD" w:rsidP="004C3F33">
      <w:pPr>
        <w:rPr>
          <w:rFonts w:ascii="Verdana" w:hAnsi="Verdana"/>
        </w:rPr>
      </w:pPr>
      <w:r w:rsidRPr="001A74C5">
        <w:rPr>
          <w:rFonts w:ascii="Verdana" w:hAnsi="Verdana"/>
          <w:b/>
          <w:bCs/>
        </w:rPr>
        <w:t>Architura Invoice</w:t>
      </w:r>
      <w:r>
        <w:rPr>
          <w:rFonts w:ascii="Verdana" w:hAnsi="Verdana"/>
        </w:rPr>
        <w:t xml:space="preserve"> - $22,900</w:t>
      </w:r>
    </w:p>
    <w:p w14:paraId="30AC0A0F" w14:textId="77777777" w:rsidR="000E3FFD" w:rsidRPr="000E3FFD" w:rsidRDefault="000E3FFD" w:rsidP="004C3F33">
      <w:pPr>
        <w:rPr>
          <w:rFonts w:ascii="Verdana" w:hAnsi="Verdana"/>
          <w:b/>
          <w:bCs/>
        </w:rPr>
      </w:pPr>
    </w:p>
    <w:p w14:paraId="5B55D35C" w14:textId="5BFB7251" w:rsidR="000E3FFD" w:rsidRDefault="000E3FFD" w:rsidP="004C3F33">
      <w:pPr>
        <w:rPr>
          <w:rFonts w:ascii="Verdana" w:hAnsi="Verdana"/>
          <w:b/>
          <w:bCs/>
        </w:rPr>
      </w:pPr>
      <w:r w:rsidRPr="000E3FFD">
        <w:rPr>
          <w:rFonts w:ascii="Verdana" w:hAnsi="Verdana"/>
          <w:b/>
          <w:bCs/>
        </w:rPr>
        <w:t>WEGA – Extension of Contract</w:t>
      </w:r>
    </w:p>
    <w:p w14:paraId="29368227" w14:textId="77777777" w:rsidR="003E0000" w:rsidRDefault="003E0000" w:rsidP="004C3F33">
      <w:pPr>
        <w:rPr>
          <w:rFonts w:ascii="Verdana" w:hAnsi="Verdana"/>
          <w:b/>
          <w:bCs/>
        </w:rPr>
      </w:pPr>
    </w:p>
    <w:p w14:paraId="4E2C845B" w14:textId="3FCBB98A" w:rsidR="003E0000" w:rsidRPr="000E3FFD" w:rsidRDefault="003E0000" w:rsidP="004C3F3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E-911 NEXT GEN GRANT</w:t>
      </w:r>
    </w:p>
    <w:p w14:paraId="0C360273" w14:textId="77777777" w:rsidR="00FB65BD" w:rsidRDefault="00FB65BD" w:rsidP="004C3F33">
      <w:pPr>
        <w:rPr>
          <w:rFonts w:ascii="Verdana" w:hAnsi="Verdana"/>
        </w:rPr>
      </w:pPr>
    </w:p>
    <w:p w14:paraId="5340CEF2" w14:textId="4D144623" w:rsidR="008368E5" w:rsidRDefault="00017E09" w:rsidP="00017E0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</w:t>
      </w:r>
      <w:r w:rsidR="008368E5">
        <w:rPr>
          <w:rFonts w:ascii="Verdana" w:hAnsi="Verdana"/>
          <w:b/>
          <w:bCs/>
        </w:rPr>
        <w:t>EPARTMENT HEAD REPORTS</w:t>
      </w:r>
    </w:p>
    <w:p w14:paraId="03BD0B0F" w14:textId="77777777" w:rsidR="00C53AF2" w:rsidRDefault="00C53AF2" w:rsidP="00017E09">
      <w:pPr>
        <w:rPr>
          <w:rFonts w:ascii="Verdana" w:hAnsi="Verdana"/>
          <w:b/>
          <w:bCs/>
        </w:rPr>
      </w:pPr>
    </w:p>
    <w:p w14:paraId="6C4111F4" w14:textId="77777777" w:rsidR="00687A13" w:rsidRPr="002873E8" w:rsidRDefault="00687A13" w:rsidP="00017E09">
      <w:pPr>
        <w:rPr>
          <w:rFonts w:ascii="Verdana" w:hAnsi="Verdana"/>
          <w:b/>
          <w:bCs/>
        </w:rPr>
      </w:pPr>
    </w:p>
    <w:p w14:paraId="3DC565FA" w14:textId="2BC404D2" w:rsidR="000A7963" w:rsidRDefault="00CB07BC" w:rsidP="002873E8">
      <w:pPr>
        <w:rPr>
          <w:rFonts w:ascii="Verdana" w:hAnsi="Verdana"/>
          <w:b/>
          <w:bCs/>
        </w:rPr>
      </w:pPr>
      <w:r w:rsidRPr="00CB07BC">
        <w:rPr>
          <w:rFonts w:ascii="Verdana" w:hAnsi="Verdana"/>
          <w:b/>
          <w:bCs/>
        </w:rPr>
        <w:t>Public Comment</w:t>
      </w:r>
    </w:p>
    <w:p w14:paraId="5CE604F7" w14:textId="77777777" w:rsidR="00C53AF2" w:rsidRDefault="00C53AF2" w:rsidP="002873E8">
      <w:pPr>
        <w:rPr>
          <w:rFonts w:ascii="Verdana" w:hAnsi="Verdana"/>
          <w:b/>
          <w:bCs/>
        </w:rPr>
      </w:pPr>
    </w:p>
    <w:p w14:paraId="4A079822" w14:textId="77777777" w:rsidR="00C53AF2" w:rsidRDefault="00C53AF2" w:rsidP="002873E8">
      <w:pPr>
        <w:rPr>
          <w:rFonts w:ascii="Verdana" w:hAnsi="Verdana"/>
          <w:b/>
          <w:bCs/>
        </w:rPr>
      </w:pPr>
    </w:p>
    <w:p w14:paraId="2549C9C9" w14:textId="4B7C0D7D" w:rsidR="00C53AF2" w:rsidRDefault="00E95716" w:rsidP="002873E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Budget Hearings</w:t>
      </w:r>
    </w:p>
    <w:p w14:paraId="0D4D67E1" w14:textId="77777777" w:rsidR="00C53AF2" w:rsidRDefault="00C53AF2" w:rsidP="002873E8">
      <w:pPr>
        <w:rPr>
          <w:rFonts w:ascii="Verdana" w:hAnsi="Verdana"/>
          <w:b/>
          <w:bCs/>
        </w:rPr>
      </w:pPr>
    </w:p>
    <w:p w14:paraId="2B62D646" w14:textId="77777777" w:rsidR="000B02DF" w:rsidRPr="000B02DF" w:rsidRDefault="000B02DF" w:rsidP="00017E09">
      <w:pPr>
        <w:rPr>
          <w:rFonts w:ascii="Verdana" w:hAnsi="Verdana"/>
          <w:b/>
          <w:bCs/>
          <w:vanish/>
        </w:rPr>
      </w:pPr>
    </w:p>
    <w:p w14:paraId="3F07B036" w14:textId="77777777" w:rsidR="002B43A0" w:rsidRDefault="002B43A0" w:rsidP="008368E5">
      <w:pPr>
        <w:jc w:val="center"/>
        <w:rPr>
          <w:rFonts w:ascii="Verdana" w:hAnsi="Verdana"/>
          <w:b/>
          <w:bCs/>
        </w:rPr>
      </w:pPr>
    </w:p>
    <w:p w14:paraId="35FC6C09" w14:textId="59F67ABA" w:rsidR="008368E5" w:rsidRDefault="005D234E" w:rsidP="002B43A0">
      <w:pPr>
        <w:pStyle w:val="BodyText"/>
        <w:jc w:val="center"/>
      </w:pPr>
      <w:r>
        <w:t>THE NEXT MEETING WILL BE</w:t>
      </w:r>
      <w:r w:rsidR="00427A61">
        <w:t xml:space="preserve"> A</w:t>
      </w:r>
    </w:p>
    <w:p w14:paraId="114345B8" w14:textId="1870F1D4" w:rsidR="00B269C5" w:rsidRDefault="00F92BCE" w:rsidP="002B43A0">
      <w:pPr>
        <w:pStyle w:val="BodyText"/>
        <w:jc w:val="center"/>
      </w:pPr>
      <w:r>
        <w:t>October 28</w:t>
      </w:r>
      <w:r w:rsidR="00ED5CAF">
        <w:t>, 2024</w:t>
      </w:r>
    </w:p>
    <w:p w14:paraId="59CBCCF4" w14:textId="18711BC6" w:rsidR="00B269C5" w:rsidRDefault="005D234E" w:rsidP="002B43A0">
      <w:pPr>
        <w:pStyle w:val="BodyText"/>
        <w:jc w:val="center"/>
      </w:pPr>
      <w:r>
        <w:t xml:space="preserve">AT </w:t>
      </w:r>
      <w:r w:rsidR="00ED5CAF">
        <w:t>9</w:t>
      </w:r>
      <w:r>
        <w:t xml:space="preserve">:00 </w:t>
      </w:r>
      <w:r w:rsidR="00ED5CAF">
        <w:t>A</w:t>
      </w:r>
      <w:r>
        <w:t>.M.</w:t>
      </w:r>
    </w:p>
    <w:p w14:paraId="500EFD5B" w14:textId="77777777" w:rsidR="00C53AF2" w:rsidRDefault="00C53AF2" w:rsidP="002B43A0">
      <w:pPr>
        <w:pStyle w:val="BodyText"/>
        <w:jc w:val="center"/>
      </w:pPr>
    </w:p>
    <w:p w14:paraId="6E6E2E6D" w14:textId="77777777" w:rsidR="00DC6470" w:rsidRDefault="00DC6470" w:rsidP="00DC6470">
      <w:pPr>
        <w:rPr>
          <w:rFonts w:ascii="Verdana" w:hAnsi="Verdana"/>
          <w:b/>
          <w:bCs/>
        </w:rPr>
      </w:pPr>
    </w:p>
    <w:p w14:paraId="1FE0119B" w14:textId="77777777" w:rsidR="00D03621" w:rsidRDefault="00D03621" w:rsidP="00C15CE4">
      <w:pPr>
        <w:rPr>
          <w:rFonts w:ascii="Verdana" w:hAnsi="Verdana"/>
        </w:rPr>
      </w:pPr>
    </w:p>
    <w:p w14:paraId="3D3959AF" w14:textId="7278D068" w:rsidR="00C15CE4" w:rsidRDefault="00C15CE4" w:rsidP="00C15CE4">
      <w:pPr>
        <w:rPr>
          <w:rFonts w:ascii="Verdana" w:hAnsi="Verdana"/>
        </w:rPr>
      </w:pPr>
      <w:r w:rsidRPr="00C15CE4">
        <w:rPr>
          <w:rFonts w:ascii="Verdana" w:hAnsi="Verdana"/>
        </w:rPr>
        <w:t>Hand</w:t>
      </w:r>
      <w:r>
        <w:rPr>
          <w:rFonts w:ascii="Verdana" w:hAnsi="Verdana"/>
        </w:rPr>
        <w:t>-</w:t>
      </w:r>
      <w:r w:rsidRPr="00C15CE4">
        <w:rPr>
          <w:rFonts w:ascii="Verdana" w:hAnsi="Verdana"/>
        </w:rPr>
        <w:t>outs:</w:t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="008368E5" w:rsidRPr="00C15CE4">
        <w:rPr>
          <w:rFonts w:ascii="Verdana" w:hAnsi="Verdana"/>
        </w:rPr>
        <w:t>Next:</w:t>
      </w:r>
    </w:p>
    <w:p w14:paraId="11D38D5A" w14:textId="5CC0721A" w:rsidR="008368E5" w:rsidRDefault="001D4194" w:rsidP="00C15CE4">
      <w:pPr>
        <w:rPr>
          <w:rFonts w:ascii="Verdana" w:hAnsi="Verdana"/>
        </w:rPr>
      </w:pPr>
      <w:r>
        <w:rPr>
          <w:rFonts w:ascii="Verdana" w:hAnsi="Verdana"/>
        </w:rPr>
        <w:t xml:space="preserve">Bank Interest – </w:t>
      </w:r>
      <w:r w:rsidR="00C73FA2">
        <w:rPr>
          <w:rFonts w:ascii="Verdana" w:hAnsi="Verdana"/>
        </w:rPr>
        <w:t>September</w:t>
      </w:r>
      <w:r>
        <w:rPr>
          <w:rFonts w:ascii="Verdana" w:hAnsi="Verdana"/>
        </w:rPr>
        <w:t xml:space="preserve"> 202</w:t>
      </w:r>
      <w:r w:rsidR="00D03621">
        <w:rPr>
          <w:rFonts w:ascii="Verdana" w:hAnsi="Verdana"/>
        </w:rPr>
        <w:t>4</w:t>
      </w:r>
      <w:r w:rsidR="00C15CE4">
        <w:rPr>
          <w:rFonts w:ascii="Verdana" w:hAnsi="Verdana"/>
        </w:rPr>
        <w:tab/>
      </w:r>
      <w:r w:rsidR="00C15CE4">
        <w:rPr>
          <w:rFonts w:ascii="Verdana" w:hAnsi="Verdana"/>
        </w:rPr>
        <w:tab/>
      </w:r>
      <w:r w:rsidR="00AF0D6D">
        <w:rPr>
          <w:rFonts w:ascii="Verdana" w:hAnsi="Verdana"/>
        </w:rPr>
        <w:tab/>
      </w:r>
      <w:r w:rsidR="00A535CD">
        <w:rPr>
          <w:rFonts w:ascii="Verdana" w:hAnsi="Verdana"/>
        </w:rPr>
        <w:tab/>
      </w:r>
      <w:r w:rsidR="008368E5">
        <w:rPr>
          <w:rFonts w:ascii="Verdana" w:hAnsi="Verdana"/>
        </w:rPr>
        <w:t>Ordinance 202</w:t>
      </w:r>
      <w:r w:rsidR="00A33479">
        <w:rPr>
          <w:rFonts w:ascii="Verdana" w:hAnsi="Verdana"/>
        </w:rPr>
        <w:t>4</w:t>
      </w:r>
      <w:r w:rsidR="008368E5">
        <w:rPr>
          <w:rFonts w:ascii="Verdana" w:hAnsi="Verdana"/>
        </w:rPr>
        <w:t>-</w:t>
      </w:r>
      <w:r w:rsidR="00986B1B">
        <w:rPr>
          <w:rFonts w:ascii="Verdana" w:hAnsi="Verdana"/>
        </w:rPr>
        <w:t>3</w:t>
      </w:r>
    </w:p>
    <w:p w14:paraId="7BE26E7D" w14:textId="2C381701" w:rsidR="008368E5" w:rsidRDefault="002016C0" w:rsidP="00C15CE4">
      <w:pPr>
        <w:rPr>
          <w:rFonts w:ascii="Verdana" w:hAnsi="Verdana"/>
        </w:rPr>
      </w:pPr>
      <w:r>
        <w:rPr>
          <w:rFonts w:ascii="Verdana" w:hAnsi="Verdana"/>
        </w:rPr>
        <w:t xml:space="preserve">Unpublished Claims –  </w:t>
      </w:r>
      <w:r w:rsidR="00C73FA2">
        <w:rPr>
          <w:rFonts w:ascii="Verdana" w:hAnsi="Verdana"/>
        </w:rPr>
        <w:t xml:space="preserve">September  </w:t>
      </w:r>
      <w:r w:rsidR="00C73FA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368E5">
        <w:rPr>
          <w:rFonts w:ascii="Verdana" w:hAnsi="Verdana"/>
        </w:rPr>
        <w:t>Resolution 202</w:t>
      </w:r>
      <w:r w:rsidR="00A33479">
        <w:rPr>
          <w:rFonts w:ascii="Verdana" w:hAnsi="Verdana"/>
        </w:rPr>
        <w:t>4</w:t>
      </w:r>
      <w:r w:rsidR="008368E5">
        <w:rPr>
          <w:rFonts w:ascii="Verdana" w:hAnsi="Verdana"/>
        </w:rPr>
        <w:t>-</w:t>
      </w:r>
      <w:r w:rsidR="00C73FA2">
        <w:rPr>
          <w:rFonts w:ascii="Verdana" w:hAnsi="Verdana"/>
        </w:rPr>
        <w:t>20</w:t>
      </w:r>
    </w:p>
    <w:p w14:paraId="378DE400" w14:textId="5D383613" w:rsidR="00B53B31" w:rsidRDefault="00AD2B5F" w:rsidP="00C15CE4">
      <w:pPr>
        <w:rPr>
          <w:rFonts w:ascii="Verdana" w:hAnsi="Verdana"/>
        </w:rPr>
      </w:pPr>
      <w:r>
        <w:rPr>
          <w:rFonts w:ascii="Verdana" w:hAnsi="Verdana"/>
        </w:rPr>
        <w:t>Financial Report by Fund –</w:t>
      </w:r>
      <w:r w:rsidR="00C73FA2">
        <w:rPr>
          <w:rFonts w:ascii="Verdana" w:hAnsi="Verdana"/>
        </w:rPr>
        <w:t>September</w:t>
      </w:r>
      <w:r>
        <w:rPr>
          <w:rFonts w:ascii="Verdana" w:hAnsi="Verdana"/>
        </w:rPr>
        <w:t xml:space="preserve"> (yrly.)  </w:t>
      </w:r>
    </w:p>
    <w:p w14:paraId="52FDA073" w14:textId="77777777" w:rsidR="00B53B31" w:rsidRDefault="00B53B31" w:rsidP="00C15CE4">
      <w:pPr>
        <w:rPr>
          <w:rFonts w:ascii="Verdana" w:hAnsi="Verdana"/>
        </w:rPr>
      </w:pPr>
    </w:p>
    <w:p w14:paraId="01D5F3E0" w14:textId="5970AF30" w:rsidR="00AD2B5F" w:rsidRDefault="00AD2B5F" w:rsidP="00C15CE4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47B94206" w14:textId="6EDE432F" w:rsidR="00BE6177" w:rsidRDefault="000B3144" w:rsidP="00D92AAA">
      <w:pPr>
        <w:jc w:val="center"/>
        <w:rPr>
          <w:rFonts w:ascii="Verdana" w:hAnsi="Verdana"/>
          <w:sz w:val="20"/>
          <w:szCs w:val="20"/>
        </w:rPr>
      </w:pPr>
      <w:r w:rsidRPr="00410E69">
        <w:rPr>
          <w:rFonts w:ascii="Verdana" w:hAnsi="Verdana"/>
          <w:sz w:val="20"/>
          <w:szCs w:val="20"/>
        </w:rPr>
        <w:t>&lt;&lt;Subject to Change &gt;&gt;</w:t>
      </w:r>
    </w:p>
    <w:sectPr w:rsidR="00BE6177" w:rsidSect="00742F0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04036168">
    <w:abstractNumId w:val="19"/>
  </w:num>
  <w:num w:numId="2" w16cid:durableId="1189297013">
    <w:abstractNumId w:val="12"/>
  </w:num>
  <w:num w:numId="3" w16cid:durableId="1284069862">
    <w:abstractNumId w:val="10"/>
  </w:num>
  <w:num w:numId="4" w16cid:durableId="1726105708">
    <w:abstractNumId w:val="21"/>
  </w:num>
  <w:num w:numId="5" w16cid:durableId="1455052786">
    <w:abstractNumId w:val="13"/>
  </w:num>
  <w:num w:numId="6" w16cid:durableId="1530875947">
    <w:abstractNumId w:val="16"/>
  </w:num>
  <w:num w:numId="7" w16cid:durableId="463040958">
    <w:abstractNumId w:val="18"/>
  </w:num>
  <w:num w:numId="8" w16cid:durableId="367150350">
    <w:abstractNumId w:val="9"/>
  </w:num>
  <w:num w:numId="9" w16cid:durableId="1795563348">
    <w:abstractNumId w:val="7"/>
  </w:num>
  <w:num w:numId="10" w16cid:durableId="1814592279">
    <w:abstractNumId w:val="6"/>
  </w:num>
  <w:num w:numId="11" w16cid:durableId="989669756">
    <w:abstractNumId w:val="5"/>
  </w:num>
  <w:num w:numId="12" w16cid:durableId="1016929236">
    <w:abstractNumId w:val="4"/>
  </w:num>
  <w:num w:numId="13" w16cid:durableId="1968925744">
    <w:abstractNumId w:val="8"/>
  </w:num>
  <w:num w:numId="14" w16cid:durableId="331765039">
    <w:abstractNumId w:val="3"/>
  </w:num>
  <w:num w:numId="15" w16cid:durableId="490369731">
    <w:abstractNumId w:val="2"/>
  </w:num>
  <w:num w:numId="16" w16cid:durableId="982582632">
    <w:abstractNumId w:val="1"/>
  </w:num>
  <w:num w:numId="17" w16cid:durableId="748308584">
    <w:abstractNumId w:val="0"/>
  </w:num>
  <w:num w:numId="18" w16cid:durableId="1740832824">
    <w:abstractNumId w:val="14"/>
  </w:num>
  <w:num w:numId="19" w16cid:durableId="2145155300">
    <w:abstractNumId w:val="15"/>
  </w:num>
  <w:num w:numId="20" w16cid:durableId="1194222475">
    <w:abstractNumId w:val="20"/>
  </w:num>
  <w:num w:numId="21" w16cid:durableId="1635016069">
    <w:abstractNumId w:val="17"/>
  </w:num>
  <w:num w:numId="22" w16cid:durableId="455293149">
    <w:abstractNumId w:val="11"/>
  </w:num>
  <w:num w:numId="23" w16cid:durableId="1249340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AF"/>
    <w:rsid w:val="000001FD"/>
    <w:rsid w:val="000051AB"/>
    <w:rsid w:val="00010085"/>
    <w:rsid w:val="0001202C"/>
    <w:rsid w:val="000147A5"/>
    <w:rsid w:val="00017E09"/>
    <w:rsid w:val="00017E4F"/>
    <w:rsid w:val="00025BAC"/>
    <w:rsid w:val="00030087"/>
    <w:rsid w:val="000321B2"/>
    <w:rsid w:val="00032382"/>
    <w:rsid w:val="000342B2"/>
    <w:rsid w:val="00040C80"/>
    <w:rsid w:val="000410E3"/>
    <w:rsid w:val="0004394C"/>
    <w:rsid w:val="00047BD3"/>
    <w:rsid w:val="000548A2"/>
    <w:rsid w:val="000602BC"/>
    <w:rsid w:val="0006129D"/>
    <w:rsid w:val="00063718"/>
    <w:rsid w:val="00080F6B"/>
    <w:rsid w:val="00085A6A"/>
    <w:rsid w:val="0008653D"/>
    <w:rsid w:val="000A7963"/>
    <w:rsid w:val="000B02DF"/>
    <w:rsid w:val="000B28E8"/>
    <w:rsid w:val="000B3144"/>
    <w:rsid w:val="000C2900"/>
    <w:rsid w:val="000D2451"/>
    <w:rsid w:val="000D62AC"/>
    <w:rsid w:val="000D7E6C"/>
    <w:rsid w:val="000E218F"/>
    <w:rsid w:val="000E3FFD"/>
    <w:rsid w:val="000F0219"/>
    <w:rsid w:val="000F5240"/>
    <w:rsid w:val="000F64F4"/>
    <w:rsid w:val="00117685"/>
    <w:rsid w:val="00127153"/>
    <w:rsid w:val="00132427"/>
    <w:rsid w:val="00133B02"/>
    <w:rsid w:val="00136169"/>
    <w:rsid w:val="00140699"/>
    <w:rsid w:val="00150F9B"/>
    <w:rsid w:val="00161E3E"/>
    <w:rsid w:val="001641C3"/>
    <w:rsid w:val="00166EF1"/>
    <w:rsid w:val="001736C8"/>
    <w:rsid w:val="00184062"/>
    <w:rsid w:val="001A0A25"/>
    <w:rsid w:val="001A74C5"/>
    <w:rsid w:val="001B12F4"/>
    <w:rsid w:val="001B4B9D"/>
    <w:rsid w:val="001C2BB8"/>
    <w:rsid w:val="001C434B"/>
    <w:rsid w:val="001C6002"/>
    <w:rsid w:val="001D149B"/>
    <w:rsid w:val="001D4194"/>
    <w:rsid w:val="002016C0"/>
    <w:rsid w:val="00216D19"/>
    <w:rsid w:val="0022748A"/>
    <w:rsid w:val="00230C08"/>
    <w:rsid w:val="00242DA5"/>
    <w:rsid w:val="00246FD1"/>
    <w:rsid w:val="00261CAE"/>
    <w:rsid w:val="00263556"/>
    <w:rsid w:val="002652A0"/>
    <w:rsid w:val="00267BA6"/>
    <w:rsid w:val="002742AA"/>
    <w:rsid w:val="00274D2C"/>
    <w:rsid w:val="00284880"/>
    <w:rsid w:val="00284985"/>
    <w:rsid w:val="002873E8"/>
    <w:rsid w:val="00290865"/>
    <w:rsid w:val="002977BB"/>
    <w:rsid w:val="002A795A"/>
    <w:rsid w:val="002B13F2"/>
    <w:rsid w:val="002B15C6"/>
    <w:rsid w:val="002B28D0"/>
    <w:rsid w:val="002B43A0"/>
    <w:rsid w:val="002C0166"/>
    <w:rsid w:val="002C40ED"/>
    <w:rsid w:val="002D2D3A"/>
    <w:rsid w:val="002E00C1"/>
    <w:rsid w:val="002F0F38"/>
    <w:rsid w:val="002F3BC8"/>
    <w:rsid w:val="002F52B9"/>
    <w:rsid w:val="00307613"/>
    <w:rsid w:val="00323F11"/>
    <w:rsid w:val="003330F3"/>
    <w:rsid w:val="003343B6"/>
    <w:rsid w:val="0033501B"/>
    <w:rsid w:val="00336981"/>
    <w:rsid w:val="00337FF4"/>
    <w:rsid w:val="00343605"/>
    <w:rsid w:val="003513D3"/>
    <w:rsid w:val="00367263"/>
    <w:rsid w:val="0038040C"/>
    <w:rsid w:val="003853DF"/>
    <w:rsid w:val="00394124"/>
    <w:rsid w:val="003B035C"/>
    <w:rsid w:val="003B4CB5"/>
    <w:rsid w:val="003C0190"/>
    <w:rsid w:val="003C2FE5"/>
    <w:rsid w:val="003C4628"/>
    <w:rsid w:val="003C5F68"/>
    <w:rsid w:val="003D0D0F"/>
    <w:rsid w:val="003D13DA"/>
    <w:rsid w:val="003D27C7"/>
    <w:rsid w:val="003D7FC5"/>
    <w:rsid w:val="003E0000"/>
    <w:rsid w:val="003E10E1"/>
    <w:rsid w:val="00404EC2"/>
    <w:rsid w:val="00407768"/>
    <w:rsid w:val="00410E69"/>
    <w:rsid w:val="00412FDC"/>
    <w:rsid w:val="00424BF6"/>
    <w:rsid w:val="00427A61"/>
    <w:rsid w:val="0043035D"/>
    <w:rsid w:val="0043498A"/>
    <w:rsid w:val="004513E7"/>
    <w:rsid w:val="004518B1"/>
    <w:rsid w:val="0045419D"/>
    <w:rsid w:val="00455E67"/>
    <w:rsid w:val="00467248"/>
    <w:rsid w:val="00471C7A"/>
    <w:rsid w:val="00475A30"/>
    <w:rsid w:val="00496B01"/>
    <w:rsid w:val="004A02FF"/>
    <w:rsid w:val="004A07BF"/>
    <w:rsid w:val="004B7D4B"/>
    <w:rsid w:val="004C3F33"/>
    <w:rsid w:val="004C4F90"/>
    <w:rsid w:val="004C6A54"/>
    <w:rsid w:val="004E5851"/>
    <w:rsid w:val="004F349F"/>
    <w:rsid w:val="004F6A71"/>
    <w:rsid w:val="005056C1"/>
    <w:rsid w:val="005239D1"/>
    <w:rsid w:val="005351F5"/>
    <w:rsid w:val="0058176D"/>
    <w:rsid w:val="00587CB4"/>
    <w:rsid w:val="005A1E9A"/>
    <w:rsid w:val="005B32B0"/>
    <w:rsid w:val="005B5957"/>
    <w:rsid w:val="005B6608"/>
    <w:rsid w:val="005C27FE"/>
    <w:rsid w:val="005D234E"/>
    <w:rsid w:val="005E2C2F"/>
    <w:rsid w:val="005E3964"/>
    <w:rsid w:val="005F4418"/>
    <w:rsid w:val="00610177"/>
    <w:rsid w:val="00613B05"/>
    <w:rsid w:val="006206C7"/>
    <w:rsid w:val="00622C5C"/>
    <w:rsid w:val="00625A61"/>
    <w:rsid w:val="00627D36"/>
    <w:rsid w:val="0064058C"/>
    <w:rsid w:val="00644CD5"/>
    <w:rsid w:val="00645252"/>
    <w:rsid w:val="00650793"/>
    <w:rsid w:val="00653DCE"/>
    <w:rsid w:val="0065458E"/>
    <w:rsid w:val="00666301"/>
    <w:rsid w:val="00666D5B"/>
    <w:rsid w:val="00673E86"/>
    <w:rsid w:val="006811CF"/>
    <w:rsid w:val="00682CD0"/>
    <w:rsid w:val="00687A13"/>
    <w:rsid w:val="006D3D74"/>
    <w:rsid w:val="006D3F5A"/>
    <w:rsid w:val="006F61AF"/>
    <w:rsid w:val="006F7E31"/>
    <w:rsid w:val="007020F5"/>
    <w:rsid w:val="0070401B"/>
    <w:rsid w:val="0070721C"/>
    <w:rsid w:val="00714EAF"/>
    <w:rsid w:val="00722494"/>
    <w:rsid w:val="00724801"/>
    <w:rsid w:val="00724C14"/>
    <w:rsid w:val="0072640A"/>
    <w:rsid w:val="00731353"/>
    <w:rsid w:val="00734E0C"/>
    <w:rsid w:val="00742F02"/>
    <w:rsid w:val="007450AA"/>
    <w:rsid w:val="00747886"/>
    <w:rsid w:val="00762A92"/>
    <w:rsid w:val="00764C44"/>
    <w:rsid w:val="007668D3"/>
    <w:rsid w:val="00767AD0"/>
    <w:rsid w:val="00767E4F"/>
    <w:rsid w:val="007761A7"/>
    <w:rsid w:val="00787773"/>
    <w:rsid w:val="007945CA"/>
    <w:rsid w:val="00794D73"/>
    <w:rsid w:val="007A77A4"/>
    <w:rsid w:val="007B162C"/>
    <w:rsid w:val="007B1D1E"/>
    <w:rsid w:val="007C26FB"/>
    <w:rsid w:val="007E0B04"/>
    <w:rsid w:val="007E3943"/>
    <w:rsid w:val="00820CE0"/>
    <w:rsid w:val="00820D29"/>
    <w:rsid w:val="0083569A"/>
    <w:rsid w:val="008368E5"/>
    <w:rsid w:val="008425E5"/>
    <w:rsid w:val="0084393F"/>
    <w:rsid w:val="00844E8F"/>
    <w:rsid w:val="00846C87"/>
    <w:rsid w:val="00854763"/>
    <w:rsid w:val="008552F8"/>
    <w:rsid w:val="008573B0"/>
    <w:rsid w:val="0085757C"/>
    <w:rsid w:val="008677D7"/>
    <w:rsid w:val="00873D79"/>
    <w:rsid w:val="008748EB"/>
    <w:rsid w:val="008827AA"/>
    <w:rsid w:val="008852B0"/>
    <w:rsid w:val="008A2F35"/>
    <w:rsid w:val="008A5C49"/>
    <w:rsid w:val="008A6F59"/>
    <w:rsid w:val="008A7C64"/>
    <w:rsid w:val="008B4FEB"/>
    <w:rsid w:val="008C1D78"/>
    <w:rsid w:val="008C5011"/>
    <w:rsid w:val="008D5C93"/>
    <w:rsid w:val="008E3CF7"/>
    <w:rsid w:val="008F3198"/>
    <w:rsid w:val="008F3C7E"/>
    <w:rsid w:val="0090550C"/>
    <w:rsid w:val="00914772"/>
    <w:rsid w:val="009220F4"/>
    <w:rsid w:val="0093304B"/>
    <w:rsid w:val="0093381F"/>
    <w:rsid w:val="00936B0D"/>
    <w:rsid w:val="009371CE"/>
    <w:rsid w:val="00945593"/>
    <w:rsid w:val="00962C91"/>
    <w:rsid w:val="00962E2C"/>
    <w:rsid w:val="009675D7"/>
    <w:rsid w:val="00972507"/>
    <w:rsid w:val="00977A89"/>
    <w:rsid w:val="00986B1B"/>
    <w:rsid w:val="009A1B96"/>
    <w:rsid w:val="009A259E"/>
    <w:rsid w:val="009B64F6"/>
    <w:rsid w:val="009D5DB3"/>
    <w:rsid w:val="009E024A"/>
    <w:rsid w:val="009E3A61"/>
    <w:rsid w:val="009E3CBB"/>
    <w:rsid w:val="009E3D60"/>
    <w:rsid w:val="009E488C"/>
    <w:rsid w:val="00A0146D"/>
    <w:rsid w:val="00A01805"/>
    <w:rsid w:val="00A05CF6"/>
    <w:rsid w:val="00A145B2"/>
    <w:rsid w:val="00A20A9B"/>
    <w:rsid w:val="00A30E58"/>
    <w:rsid w:val="00A33479"/>
    <w:rsid w:val="00A3701C"/>
    <w:rsid w:val="00A413A7"/>
    <w:rsid w:val="00A4661D"/>
    <w:rsid w:val="00A535CD"/>
    <w:rsid w:val="00A654E4"/>
    <w:rsid w:val="00A66C2D"/>
    <w:rsid w:val="00A70E35"/>
    <w:rsid w:val="00A777AE"/>
    <w:rsid w:val="00A8085C"/>
    <w:rsid w:val="00A8296A"/>
    <w:rsid w:val="00A84EF7"/>
    <w:rsid w:val="00A86702"/>
    <w:rsid w:val="00A86DA7"/>
    <w:rsid w:val="00A90104"/>
    <w:rsid w:val="00A9095C"/>
    <w:rsid w:val="00A9204E"/>
    <w:rsid w:val="00A92F58"/>
    <w:rsid w:val="00A9327D"/>
    <w:rsid w:val="00AA0FB3"/>
    <w:rsid w:val="00AA221C"/>
    <w:rsid w:val="00AB4900"/>
    <w:rsid w:val="00AC4E4A"/>
    <w:rsid w:val="00AC7D0E"/>
    <w:rsid w:val="00AD06D3"/>
    <w:rsid w:val="00AD1F09"/>
    <w:rsid w:val="00AD2B5F"/>
    <w:rsid w:val="00AD3F3F"/>
    <w:rsid w:val="00AD5C50"/>
    <w:rsid w:val="00AE15AE"/>
    <w:rsid w:val="00AE301C"/>
    <w:rsid w:val="00AF0D6D"/>
    <w:rsid w:val="00AF1D7A"/>
    <w:rsid w:val="00B0126D"/>
    <w:rsid w:val="00B05037"/>
    <w:rsid w:val="00B10D7D"/>
    <w:rsid w:val="00B17CBD"/>
    <w:rsid w:val="00B269C5"/>
    <w:rsid w:val="00B27D04"/>
    <w:rsid w:val="00B30167"/>
    <w:rsid w:val="00B309E6"/>
    <w:rsid w:val="00B32685"/>
    <w:rsid w:val="00B50768"/>
    <w:rsid w:val="00B53B31"/>
    <w:rsid w:val="00B63855"/>
    <w:rsid w:val="00B679FB"/>
    <w:rsid w:val="00B863F9"/>
    <w:rsid w:val="00B93EDE"/>
    <w:rsid w:val="00B94487"/>
    <w:rsid w:val="00B97E6C"/>
    <w:rsid w:val="00BB253F"/>
    <w:rsid w:val="00BB6F74"/>
    <w:rsid w:val="00BB76BD"/>
    <w:rsid w:val="00BC504C"/>
    <w:rsid w:val="00BC6CFF"/>
    <w:rsid w:val="00BD0386"/>
    <w:rsid w:val="00BE6177"/>
    <w:rsid w:val="00C04D5D"/>
    <w:rsid w:val="00C04F21"/>
    <w:rsid w:val="00C1052A"/>
    <w:rsid w:val="00C15CE4"/>
    <w:rsid w:val="00C21642"/>
    <w:rsid w:val="00C30BB0"/>
    <w:rsid w:val="00C36B49"/>
    <w:rsid w:val="00C45DA7"/>
    <w:rsid w:val="00C53AF2"/>
    <w:rsid w:val="00C53D4C"/>
    <w:rsid w:val="00C54115"/>
    <w:rsid w:val="00C6162B"/>
    <w:rsid w:val="00C6684E"/>
    <w:rsid w:val="00C72F19"/>
    <w:rsid w:val="00C73FA2"/>
    <w:rsid w:val="00C75668"/>
    <w:rsid w:val="00C759FB"/>
    <w:rsid w:val="00C92E1E"/>
    <w:rsid w:val="00CA33DC"/>
    <w:rsid w:val="00CA47F4"/>
    <w:rsid w:val="00CB07BC"/>
    <w:rsid w:val="00CB639D"/>
    <w:rsid w:val="00CB6881"/>
    <w:rsid w:val="00CB71AF"/>
    <w:rsid w:val="00CC1C51"/>
    <w:rsid w:val="00CE0C76"/>
    <w:rsid w:val="00CE0F90"/>
    <w:rsid w:val="00CF0546"/>
    <w:rsid w:val="00CF4B06"/>
    <w:rsid w:val="00D03621"/>
    <w:rsid w:val="00D10E6E"/>
    <w:rsid w:val="00D2300B"/>
    <w:rsid w:val="00D264EF"/>
    <w:rsid w:val="00D3473A"/>
    <w:rsid w:val="00D43A46"/>
    <w:rsid w:val="00D54234"/>
    <w:rsid w:val="00D62550"/>
    <w:rsid w:val="00D65129"/>
    <w:rsid w:val="00D70476"/>
    <w:rsid w:val="00D70D89"/>
    <w:rsid w:val="00D731B1"/>
    <w:rsid w:val="00D76DBF"/>
    <w:rsid w:val="00D7714F"/>
    <w:rsid w:val="00D779A5"/>
    <w:rsid w:val="00D8382C"/>
    <w:rsid w:val="00D91DE5"/>
    <w:rsid w:val="00D92AAA"/>
    <w:rsid w:val="00D93D24"/>
    <w:rsid w:val="00DA5483"/>
    <w:rsid w:val="00DB72E5"/>
    <w:rsid w:val="00DB7B57"/>
    <w:rsid w:val="00DC6470"/>
    <w:rsid w:val="00DD45ED"/>
    <w:rsid w:val="00DD5F61"/>
    <w:rsid w:val="00E019D4"/>
    <w:rsid w:val="00E01FA8"/>
    <w:rsid w:val="00E217C8"/>
    <w:rsid w:val="00E31C70"/>
    <w:rsid w:val="00E322D2"/>
    <w:rsid w:val="00E34DFD"/>
    <w:rsid w:val="00E95716"/>
    <w:rsid w:val="00EA6B24"/>
    <w:rsid w:val="00EB387F"/>
    <w:rsid w:val="00EB4916"/>
    <w:rsid w:val="00EB7AF4"/>
    <w:rsid w:val="00EC0713"/>
    <w:rsid w:val="00EC506B"/>
    <w:rsid w:val="00ED5CAF"/>
    <w:rsid w:val="00EE0A8C"/>
    <w:rsid w:val="00EE6AE4"/>
    <w:rsid w:val="00EF0AA6"/>
    <w:rsid w:val="00EF2EF4"/>
    <w:rsid w:val="00EF5503"/>
    <w:rsid w:val="00EF698F"/>
    <w:rsid w:val="00EF733A"/>
    <w:rsid w:val="00F03739"/>
    <w:rsid w:val="00F052D5"/>
    <w:rsid w:val="00F10042"/>
    <w:rsid w:val="00F24B1D"/>
    <w:rsid w:val="00F43BB2"/>
    <w:rsid w:val="00F5787E"/>
    <w:rsid w:val="00F6140D"/>
    <w:rsid w:val="00F73F6B"/>
    <w:rsid w:val="00F74248"/>
    <w:rsid w:val="00F765BE"/>
    <w:rsid w:val="00F76655"/>
    <w:rsid w:val="00F8526F"/>
    <w:rsid w:val="00F92BCE"/>
    <w:rsid w:val="00F97F3C"/>
    <w:rsid w:val="00FB65BD"/>
    <w:rsid w:val="00FC183C"/>
    <w:rsid w:val="00FC2B69"/>
    <w:rsid w:val="00FC45FB"/>
    <w:rsid w:val="00FD2380"/>
    <w:rsid w:val="00FD4D28"/>
    <w:rsid w:val="00FE3A23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EDC9"/>
  <w15:docId w15:val="{3872947A-B11B-486B-8B2E-A4CD00CD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587CB4"/>
    <w:rPr>
      <w:rFonts w:ascii="Verdana" w:hAnsi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87CB4"/>
    <w:rPr>
      <w:rFonts w:ascii="Verdana" w:eastAsia="Times New Roman" w:hAnsi="Verdana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93D24"/>
    <w:pPr>
      <w:jc w:val="center"/>
    </w:pPr>
    <w:rPr>
      <w:rFonts w:ascii="Verdana" w:hAnsi="Verdana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rsid w:val="00D93D24"/>
    <w:rPr>
      <w:rFonts w:ascii="Verdana" w:eastAsia="Times New Roman" w:hAnsi="Verdana" w:cs="Times New Roman"/>
      <w:b/>
      <w:bCs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mbers\AppData\Local\Microsoft\Office\16.0\DTS\en-US%7bD93CBFF1-FD92-4612-A30F-40740602A024%7d\%7b05127FED-BA97-4B3A-ADCE-328FF38E47E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9BEB6-C28C-4E31-8236-822FBEA73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{05127FED-BA97-4B3A-ADCE-328FF38E47EE}tf02786999_win32</Template>
  <TotalTime>2028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Chambers</dc:creator>
  <cp:keywords/>
  <dc:description/>
  <cp:lastModifiedBy>Colleen Chambers</cp:lastModifiedBy>
  <cp:revision>22</cp:revision>
  <cp:lastPrinted>2024-10-10T17:04:00Z</cp:lastPrinted>
  <dcterms:created xsi:type="dcterms:W3CDTF">2024-09-17T17:22:00Z</dcterms:created>
  <dcterms:modified xsi:type="dcterms:W3CDTF">2024-10-10T18:27:00Z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