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7F02F890" w:rsidR="00546354" w:rsidRDefault="00175718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OCTOBER </w:t>
      </w:r>
      <w:r w:rsidR="005A772E">
        <w:rPr>
          <w:rFonts w:ascii="Verdana" w:hAnsi="Verdana"/>
          <w:b/>
          <w:bCs/>
        </w:rPr>
        <w:t>21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7A7672BA" w14:textId="4458A67D" w:rsidR="00FB0B82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CB12C8">
        <w:rPr>
          <w:rFonts w:ascii="Verdana" w:hAnsi="Verdana"/>
        </w:rPr>
        <w:t>October 7</w:t>
      </w:r>
      <w:r w:rsidR="00037515">
        <w:rPr>
          <w:rFonts w:ascii="Verdana" w:hAnsi="Verdana"/>
        </w:rPr>
        <w:t>, 2024</w:t>
      </w:r>
      <w:r w:rsidR="0098653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</w:p>
    <w:p w14:paraId="06151B70" w14:textId="27B233B5" w:rsidR="00546354" w:rsidRDefault="00945E99" w:rsidP="00FB0B82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</w:t>
      </w:r>
      <w:r w:rsidR="00546354"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3963CA64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CB12C8">
        <w:rPr>
          <w:rFonts w:ascii="Verdana" w:hAnsi="Verdana"/>
          <w:b/>
          <w:bCs/>
        </w:rPr>
        <w:t>176</w:t>
      </w:r>
      <w:r w:rsidR="00797E05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CB12C8">
        <w:rPr>
          <w:rFonts w:ascii="Verdana" w:hAnsi="Verdana"/>
          <w:b/>
          <w:bCs/>
        </w:rPr>
        <w:t>2,065,811.54</w:t>
      </w:r>
      <w:r w:rsidR="00260A50">
        <w:rPr>
          <w:rFonts w:ascii="Verdana" w:hAnsi="Verdana"/>
          <w:b/>
          <w:bCs/>
        </w:rPr>
        <w:t>)</w:t>
      </w:r>
      <w:r w:rsidR="00FB0B82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1D9FE39C" w14:textId="77777777" w:rsidR="0018234A" w:rsidRDefault="0018234A" w:rsidP="000859ED">
      <w:pPr>
        <w:rPr>
          <w:rFonts w:ascii="Verdana" w:hAnsi="Verdana"/>
        </w:rPr>
      </w:pPr>
    </w:p>
    <w:p w14:paraId="627959C1" w14:textId="77777777" w:rsidR="00FB0B82" w:rsidRDefault="00FB0B82" w:rsidP="00FB0B82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C69AADE" w14:textId="6F908D5B" w:rsidR="00FB0B82" w:rsidRDefault="00FB0B82" w:rsidP="00FB0B82">
      <w:pPr>
        <w:rPr>
          <w:rFonts w:ascii="Verdana" w:hAnsi="Verdana"/>
        </w:rPr>
      </w:pPr>
      <w:r>
        <w:rPr>
          <w:rFonts w:ascii="Verdana" w:hAnsi="Verdana"/>
        </w:rPr>
        <w:t>A motion was made by ____ and seconded by ____ to acknowledge the Report of Collections for the</w:t>
      </w:r>
      <w:r w:rsidR="005A772E">
        <w:rPr>
          <w:rFonts w:ascii="Verdana" w:hAnsi="Verdana"/>
        </w:rPr>
        <w:t xml:space="preserve"> Health Department and Recorder</w:t>
      </w:r>
      <w:r>
        <w:rPr>
          <w:rFonts w:ascii="Verdana" w:hAnsi="Verdana"/>
        </w:rPr>
        <w:t xml:space="preserve"> for </w:t>
      </w:r>
      <w:r w:rsidR="00175718">
        <w:rPr>
          <w:rFonts w:ascii="Verdana" w:hAnsi="Verdana"/>
        </w:rPr>
        <w:t>September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 w:rsidR="00A6171B"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1C79E93" w14:textId="77777777" w:rsidR="00943AA8" w:rsidRDefault="00943AA8" w:rsidP="00943AA8">
      <w:pPr>
        <w:rPr>
          <w:rFonts w:ascii="Verdana" w:hAnsi="Verdana"/>
        </w:rPr>
      </w:pPr>
    </w:p>
    <w:p w14:paraId="0853FF7A" w14:textId="051E2D08" w:rsidR="000C194A" w:rsidRPr="00311B30" w:rsidRDefault="000C194A" w:rsidP="000C194A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>Review &amp; Acknowledge Clerk’s Monthly Report for</w:t>
      </w:r>
      <w:r w:rsidR="005A772E">
        <w:rPr>
          <w:rFonts w:ascii="Verdana" w:hAnsi="Verdana"/>
          <w:b/>
          <w:bCs/>
        </w:rPr>
        <w:t xml:space="preserve"> September</w:t>
      </w:r>
      <w:r>
        <w:rPr>
          <w:rFonts w:ascii="Verdana" w:hAnsi="Verdana"/>
          <w:b/>
          <w:bCs/>
        </w:rPr>
        <w:t xml:space="preserve"> 2024</w:t>
      </w:r>
    </w:p>
    <w:p w14:paraId="197C9728" w14:textId="71B2436D" w:rsidR="000C194A" w:rsidRDefault="000C194A" w:rsidP="000C194A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311B30">
        <w:rPr>
          <w:rFonts w:ascii="Verdana" w:hAnsi="Verdana"/>
        </w:rPr>
        <w:t xml:space="preserve"> to acknowledge the Clerk’s Monthly Report for </w:t>
      </w:r>
      <w:r w:rsidR="005A772E">
        <w:rPr>
          <w:rFonts w:ascii="Verdana" w:hAnsi="Verdana"/>
        </w:rPr>
        <w:t>September</w:t>
      </w:r>
      <w:r>
        <w:rPr>
          <w:rFonts w:ascii="Verdana" w:hAnsi="Verdana"/>
        </w:rPr>
        <w:t>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6C9E2B4A" w14:textId="77777777" w:rsidR="005A772E" w:rsidRDefault="005A772E" w:rsidP="006A7BC8">
      <w:pPr>
        <w:rPr>
          <w:rFonts w:ascii="Verdana" w:hAnsi="Verdana"/>
        </w:rPr>
      </w:pPr>
    </w:p>
    <w:p w14:paraId="69CDCBBC" w14:textId="23AC14A5" w:rsidR="00835F21" w:rsidRDefault="00835F21" w:rsidP="006A7BC8">
      <w:pPr>
        <w:rPr>
          <w:rFonts w:ascii="Verdana" w:hAnsi="Verdana"/>
        </w:rPr>
      </w:pPr>
      <w:r w:rsidRPr="00C91010">
        <w:rPr>
          <w:rFonts w:ascii="Verdana" w:hAnsi="Verdana"/>
          <w:b/>
          <w:bCs/>
        </w:rPr>
        <w:t>ARCHITURA</w:t>
      </w:r>
      <w:r>
        <w:rPr>
          <w:rFonts w:ascii="Verdana" w:hAnsi="Verdana"/>
        </w:rPr>
        <w:t xml:space="preserve"> – Invoice #</w:t>
      </w:r>
      <w:r w:rsidR="000E6AFE">
        <w:rPr>
          <w:rFonts w:ascii="Verdana" w:hAnsi="Verdana"/>
        </w:rPr>
        <w:t xml:space="preserve">4636 </w:t>
      </w:r>
      <w:r>
        <w:rPr>
          <w:rFonts w:ascii="Verdana" w:hAnsi="Verdana"/>
        </w:rPr>
        <w:t>$22,900</w:t>
      </w:r>
    </w:p>
    <w:p w14:paraId="4C0B760F" w14:textId="3D8C426A" w:rsidR="003F4930" w:rsidRDefault="00C91010" w:rsidP="006A7BC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approve/deny the payment of Invoice #4636 to </w:t>
      </w:r>
      <w:proofErr w:type="spellStart"/>
      <w:r>
        <w:rPr>
          <w:rFonts w:ascii="Verdana" w:hAnsi="Verdana"/>
        </w:rPr>
        <w:t>Architura</w:t>
      </w:r>
      <w:proofErr w:type="spellEnd"/>
      <w:r>
        <w:rPr>
          <w:rFonts w:ascii="Verdana" w:hAnsi="Verdana"/>
        </w:rPr>
        <w:t xml:space="preserve"> in the amount of $22,900.</w:t>
      </w:r>
    </w:p>
    <w:p w14:paraId="36D414C6" w14:textId="18A1AF12" w:rsidR="000E6AFE" w:rsidRDefault="00C91010" w:rsidP="000E6AF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12DB551" w14:textId="77777777" w:rsidR="000E6AFE" w:rsidRPr="005A772E" w:rsidRDefault="000E6AFE" w:rsidP="000E6AFE">
      <w:pPr>
        <w:rPr>
          <w:rFonts w:ascii="Verdana" w:hAnsi="Verdana"/>
          <w:b/>
          <w:bCs/>
        </w:rPr>
      </w:pPr>
      <w:r w:rsidRPr="005A772E">
        <w:rPr>
          <w:rFonts w:ascii="Verdana" w:hAnsi="Verdana"/>
          <w:b/>
          <w:bCs/>
        </w:rPr>
        <w:t>Comprehensive Plan</w:t>
      </w:r>
    </w:p>
    <w:p w14:paraId="51919F8B" w14:textId="77777777" w:rsidR="000E6AFE" w:rsidRDefault="000E6AFE" w:rsidP="000E6AF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Comprehensive Plan as recommended by the Advisory Plan Commission.</w:t>
      </w:r>
    </w:p>
    <w:p w14:paraId="5AA27D66" w14:textId="77777777" w:rsidR="000E6AFE" w:rsidRDefault="000E6AFE" w:rsidP="000E6AF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6B1988F" w14:textId="77777777" w:rsidR="000E6AFE" w:rsidRDefault="000E6AFE" w:rsidP="000E6AFE">
      <w:pPr>
        <w:rPr>
          <w:rFonts w:ascii="Verdana" w:hAnsi="Verdana"/>
        </w:rPr>
      </w:pPr>
    </w:p>
    <w:p w14:paraId="6DDED516" w14:textId="32A10245" w:rsidR="000E6AFE" w:rsidRDefault="000E6AFE" w:rsidP="000E6AFE">
      <w:pPr>
        <w:rPr>
          <w:rFonts w:ascii="Verdana" w:hAnsi="Verdana"/>
          <w:b/>
          <w:bCs/>
        </w:rPr>
      </w:pPr>
      <w:r w:rsidRPr="000E6AFE">
        <w:rPr>
          <w:rFonts w:ascii="Verdana" w:hAnsi="Verdana"/>
          <w:b/>
          <w:bCs/>
        </w:rPr>
        <w:t>Advisory Plan Commission – Board Member</w:t>
      </w:r>
      <w:r w:rsidR="00BD6496">
        <w:rPr>
          <w:rFonts w:ascii="Verdana" w:hAnsi="Verdana"/>
          <w:b/>
          <w:bCs/>
        </w:rPr>
        <w:t xml:space="preserve"> Appointments</w:t>
      </w:r>
    </w:p>
    <w:p w14:paraId="00D1CA67" w14:textId="77777777" w:rsidR="000E6AFE" w:rsidRDefault="000E6AFE" w:rsidP="000E6AFE">
      <w:pPr>
        <w:rPr>
          <w:rFonts w:ascii="Verdana" w:hAnsi="Verdana"/>
          <w:b/>
          <w:bCs/>
        </w:rPr>
      </w:pPr>
    </w:p>
    <w:p w14:paraId="5DF6DABE" w14:textId="354C2F76" w:rsidR="000E6AFE" w:rsidRDefault="000E6AFE" w:rsidP="000E6AF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Attica Library Board Appointment</w:t>
      </w:r>
    </w:p>
    <w:p w14:paraId="21C030CC" w14:textId="424770F9" w:rsidR="000E6AFE" w:rsidRDefault="000E6AFE" w:rsidP="000E6AF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appointment Krista Reese to the Attica Library Board effective immediately.  The term will end on June 1, 2026.  She will be filling the unexpired term of Karen Truelove.</w:t>
      </w:r>
    </w:p>
    <w:p w14:paraId="454073B2" w14:textId="33F0E7A9" w:rsidR="000E6AFE" w:rsidRDefault="000E6AFE" w:rsidP="000E6AF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18282A6" w14:textId="77777777" w:rsidR="00100D46" w:rsidRDefault="00100D46" w:rsidP="000E6AFE">
      <w:pPr>
        <w:rPr>
          <w:rFonts w:ascii="Verdana" w:hAnsi="Verdana"/>
        </w:rPr>
      </w:pPr>
    </w:p>
    <w:p w14:paraId="1301243D" w14:textId="6D020529" w:rsidR="00100D46" w:rsidRDefault="00100D46" w:rsidP="000E6AFE">
      <w:pPr>
        <w:rPr>
          <w:rFonts w:ascii="Verdana" w:hAnsi="Verdana"/>
          <w:b/>
          <w:bCs/>
        </w:rPr>
      </w:pPr>
      <w:r w:rsidRPr="00100D46">
        <w:rPr>
          <w:rFonts w:ascii="Verdana" w:hAnsi="Verdana"/>
          <w:b/>
          <w:bCs/>
        </w:rPr>
        <w:t>Transfers</w:t>
      </w:r>
    </w:p>
    <w:p w14:paraId="2B655D04" w14:textId="33BEDC74" w:rsidR="00100D46" w:rsidRPr="00100D46" w:rsidRDefault="00100D46" w:rsidP="000E6AF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Plan Commission</w:t>
      </w:r>
    </w:p>
    <w:p w14:paraId="040FD158" w14:textId="3017C5F7" w:rsidR="000E6AFE" w:rsidRDefault="00100D46" w:rsidP="000E6AFE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1000-0079-33800</w:t>
      </w:r>
      <w:r>
        <w:rPr>
          <w:rFonts w:ascii="Verdana" w:hAnsi="Verdana"/>
        </w:rPr>
        <w:tab/>
        <w:t>Postage</w:t>
      </w:r>
    </w:p>
    <w:p w14:paraId="1B17A952" w14:textId="3F6B196E" w:rsidR="00100D46" w:rsidRDefault="00100D46" w:rsidP="000E6AFE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1000-0079-33262</w:t>
      </w:r>
      <w:r>
        <w:rPr>
          <w:rFonts w:ascii="Verdana" w:hAnsi="Verdana"/>
        </w:rPr>
        <w:tab/>
        <w:t>Attorney Fees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$1,135.00</w:t>
      </w:r>
    </w:p>
    <w:p w14:paraId="514AFFAC" w14:textId="77777777" w:rsidR="00100D46" w:rsidRDefault="00100D46" w:rsidP="000E6AFE">
      <w:pPr>
        <w:rPr>
          <w:rFonts w:ascii="Verdana" w:hAnsi="Verdana"/>
        </w:rPr>
      </w:pPr>
    </w:p>
    <w:p w14:paraId="283A2AFD" w14:textId="576171A5" w:rsidR="00100D46" w:rsidRDefault="00BD2D13" w:rsidP="000E6AFE">
      <w:pPr>
        <w:rPr>
          <w:rFonts w:ascii="Verdana" w:hAnsi="Verdana"/>
          <w:b/>
          <w:bCs/>
        </w:rPr>
      </w:pPr>
      <w:r w:rsidRPr="00BD2D13">
        <w:rPr>
          <w:rFonts w:ascii="Verdana" w:hAnsi="Verdana"/>
          <w:b/>
          <w:bCs/>
        </w:rPr>
        <w:t>Election Board</w:t>
      </w:r>
    </w:p>
    <w:p w14:paraId="6732E315" w14:textId="05BE6560" w:rsidR="00BD2D13" w:rsidRDefault="00BD2D13" w:rsidP="000E6AFE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1000-0062-22000</w:t>
      </w:r>
      <w:r>
        <w:rPr>
          <w:rFonts w:ascii="Verdana" w:hAnsi="Verdana"/>
        </w:rPr>
        <w:tab/>
        <w:t>Office Supplies</w:t>
      </w:r>
    </w:p>
    <w:p w14:paraId="662FA5C8" w14:textId="549C7E23" w:rsidR="00BD2D13" w:rsidRDefault="00BD2D13" w:rsidP="000E6AFE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1000-0062-33400</w:t>
      </w:r>
      <w:r>
        <w:rPr>
          <w:rFonts w:ascii="Verdana" w:hAnsi="Verdana"/>
        </w:rPr>
        <w:tab/>
        <w:t>Printing/Advertising</w:t>
      </w:r>
      <w:r>
        <w:rPr>
          <w:rFonts w:ascii="Verdana" w:hAnsi="Verdana"/>
        </w:rPr>
        <w:tab/>
        <w:t>$465.89</w:t>
      </w:r>
    </w:p>
    <w:p w14:paraId="1AB0D92F" w14:textId="77777777" w:rsidR="00BD2D13" w:rsidRDefault="00BD2D13" w:rsidP="000E6AFE">
      <w:pPr>
        <w:rPr>
          <w:rFonts w:ascii="Verdana" w:hAnsi="Verdana"/>
        </w:rPr>
      </w:pPr>
    </w:p>
    <w:p w14:paraId="4B383DE7" w14:textId="6D241C4B" w:rsidR="00BD2D13" w:rsidRDefault="00BD2D13" w:rsidP="000E6AF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transfers and send them onto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7768FC0" w14:textId="77777777" w:rsidR="00BD2D13" w:rsidRPr="00BD2D13" w:rsidRDefault="00BD2D13" w:rsidP="000E6AFE">
      <w:pPr>
        <w:rPr>
          <w:rFonts w:ascii="Verdana" w:hAnsi="Verdana"/>
        </w:rPr>
      </w:pPr>
    </w:p>
    <w:p w14:paraId="3A2F1CD5" w14:textId="4CE0FD98" w:rsidR="00550C63" w:rsidRDefault="00253490" w:rsidP="0053014D">
      <w:pPr>
        <w:jc w:val="center"/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E17BEE9" w14:textId="77777777" w:rsidR="00BD2D13" w:rsidRDefault="00BD2D13" w:rsidP="0053014D">
      <w:pPr>
        <w:jc w:val="center"/>
        <w:rPr>
          <w:rFonts w:ascii="Verdana" w:hAnsi="Verdana"/>
          <w:b/>
          <w:bCs/>
        </w:rPr>
      </w:pP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5E1D7755" w14:textId="77777777" w:rsidR="00223923" w:rsidRDefault="00223923" w:rsidP="00223923">
      <w:pPr>
        <w:rPr>
          <w:rFonts w:ascii="Verdana" w:hAnsi="Verdana"/>
          <w:b/>
          <w:bCs/>
        </w:rPr>
      </w:pPr>
      <w:r w:rsidRPr="00CB6947">
        <w:rPr>
          <w:rFonts w:ascii="Verdana" w:hAnsi="Verdana"/>
          <w:b/>
          <w:bCs/>
        </w:rPr>
        <w:t>E-911 – NEXT GEN GRANT</w:t>
      </w:r>
    </w:p>
    <w:p w14:paraId="62885008" w14:textId="77777777" w:rsidR="00E952D0" w:rsidRDefault="00E952D0" w:rsidP="00223923">
      <w:pPr>
        <w:rPr>
          <w:rFonts w:ascii="Verdana" w:hAnsi="Verdana"/>
          <w:b/>
          <w:bCs/>
        </w:rPr>
      </w:pPr>
    </w:p>
    <w:p w14:paraId="333BBD66" w14:textId="7D77F161" w:rsidR="00223923" w:rsidRDefault="00223923" w:rsidP="0022392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 - ALS 360 Program</w:t>
      </w:r>
    </w:p>
    <w:p w14:paraId="617A097F" w14:textId="77777777" w:rsidR="00D9374A" w:rsidRDefault="00D9374A" w:rsidP="00253490">
      <w:pPr>
        <w:jc w:val="center"/>
        <w:rPr>
          <w:rFonts w:ascii="Verdana" w:hAnsi="Verdana"/>
          <w:b/>
          <w:bCs/>
        </w:rPr>
      </w:pPr>
    </w:p>
    <w:p w14:paraId="18C42BC0" w14:textId="77777777" w:rsidR="00D82778" w:rsidRPr="00253490" w:rsidRDefault="00D82778" w:rsidP="00253490">
      <w:pPr>
        <w:jc w:val="center"/>
        <w:rPr>
          <w:rFonts w:ascii="Verdana" w:hAnsi="Verdana"/>
          <w:b/>
          <w:bCs/>
        </w:rPr>
      </w:pPr>
    </w:p>
    <w:p w14:paraId="3DE665B2" w14:textId="601FE23A" w:rsidR="00F42F8E" w:rsidRDefault="00F42F8E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13422F3" w14:textId="77777777" w:rsidR="00103F2A" w:rsidRDefault="00103F2A" w:rsidP="00F42F8E">
      <w:pPr>
        <w:rPr>
          <w:rFonts w:ascii="Verdana" w:hAnsi="Verdana"/>
          <w:b/>
          <w:bCs/>
        </w:rPr>
      </w:pP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26C81A27" w:rsidR="005B0AC3" w:rsidRPr="005B0AC3" w:rsidRDefault="005A772E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November 4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11166F" w14:textId="77777777" w:rsidR="00732C4F" w:rsidRDefault="00732C4F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365E855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6A0787">
        <w:rPr>
          <w:rFonts w:ascii="Verdana" w:hAnsi="Verdana"/>
        </w:rPr>
        <w:t>3</w:t>
      </w:r>
    </w:p>
    <w:p w14:paraId="3E19D031" w14:textId="2D864D28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913672">
        <w:rPr>
          <w:rFonts w:ascii="Verdana" w:hAnsi="Verdana"/>
        </w:rPr>
        <w:t>1</w:t>
      </w:r>
      <w:r w:rsidR="00573E6A">
        <w:rPr>
          <w:rFonts w:ascii="Verdana" w:hAnsi="Verdana"/>
        </w:rPr>
        <w:t>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6B62A555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100D4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25A0"/>
    <w:rsid w:val="000859ED"/>
    <w:rsid w:val="00085DDB"/>
    <w:rsid w:val="000868AF"/>
    <w:rsid w:val="0009772B"/>
    <w:rsid w:val="000A168A"/>
    <w:rsid w:val="000A6F4D"/>
    <w:rsid w:val="000B71BA"/>
    <w:rsid w:val="000B7FDF"/>
    <w:rsid w:val="000C1004"/>
    <w:rsid w:val="000C194A"/>
    <w:rsid w:val="000D615E"/>
    <w:rsid w:val="000D6EBA"/>
    <w:rsid w:val="000E6AFE"/>
    <w:rsid w:val="00100D46"/>
    <w:rsid w:val="00101378"/>
    <w:rsid w:val="00103F2A"/>
    <w:rsid w:val="00121DD8"/>
    <w:rsid w:val="0012544D"/>
    <w:rsid w:val="00136169"/>
    <w:rsid w:val="0013639B"/>
    <w:rsid w:val="00152798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94028"/>
    <w:rsid w:val="001A21B4"/>
    <w:rsid w:val="001B10A2"/>
    <w:rsid w:val="001B6D06"/>
    <w:rsid w:val="001B7F0B"/>
    <w:rsid w:val="001C1A3B"/>
    <w:rsid w:val="001D3490"/>
    <w:rsid w:val="001D3A5F"/>
    <w:rsid w:val="001E4337"/>
    <w:rsid w:val="001E5CCB"/>
    <w:rsid w:val="001F00ED"/>
    <w:rsid w:val="00201624"/>
    <w:rsid w:val="00205C36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77C72"/>
    <w:rsid w:val="0028119D"/>
    <w:rsid w:val="00282ED8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348A"/>
    <w:rsid w:val="002D391E"/>
    <w:rsid w:val="002D3CF8"/>
    <w:rsid w:val="002D3F8A"/>
    <w:rsid w:val="002E09DD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11CB"/>
    <w:rsid w:val="003525CC"/>
    <w:rsid w:val="00352EF4"/>
    <w:rsid w:val="003539AE"/>
    <w:rsid w:val="00360CC5"/>
    <w:rsid w:val="00370C64"/>
    <w:rsid w:val="00374DB1"/>
    <w:rsid w:val="00381652"/>
    <w:rsid w:val="00382250"/>
    <w:rsid w:val="003855FC"/>
    <w:rsid w:val="003922B7"/>
    <w:rsid w:val="00394B40"/>
    <w:rsid w:val="0039564E"/>
    <w:rsid w:val="003A5D0F"/>
    <w:rsid w:val="003A668E"/>
    <w:rsid w:val="003A693A"/>
    <w:rsid w:val="003B0852"/>
    <w:rsid w:val="003D7D74"/>
    <w:rsid w:val="003E3E4E"/>
    <w:rsid w:val="003F02C0"/>
    <w:rsid w:val="003F4930"/>
    <w:rsid w:val="003F694B"/>
    <w:rsid w:val="0040179C"/>
    <w:rsid w:val="00415EDF"/>
    <w:rsid w:val="00417C67"/>
    <w:rsid w:val="004220AF"/>
    <w:rsid w:val="004264A7"/>
    <w:rsid w:val="004324B6"/>
    <w:rsid w:val="004325E3"/>
    <w:rsid w:val="00434C40"/>
    <w:rsid w:val="00444967"/>
    <w:rsid w:val="004512D9"/>
    <w:rsid w:val="0045267C"/>
    <w:rsid w:val="0045350C"/>
    <w:rsid w:val="00462C42"/>
    <w:rsid w:val="0046461F"/>
    <w:rsid w:val="00475BD5"/>
    <w:rsid w:val="00480003"/>
    <w:rsid w:val="00487F0A"/>
    <w:rsid w:val="004B500B"/>
    <w:rsid w:val="004B7EDC"/>
    <w:rsid w:val="004C6BB7"/>
    <w:rsid w:val="004F3390"/>
    <w:rsid w:val="004F4CEE"/>
    <w:rsid w:val="004F6A71"/>
    <w:rsid w:val="00504BE2"/>
    <w:rsid w:val="0051146F"/>
    <w:rsid w:val="0051401F"/>
    <w:rsid w:val="0052048E"/>
    <w:rsid w:val="00520FB8"/>
    <w:rsid w:val="0053014D"/>
    <w:rsid w:val="005333CD"/>
    <w:rsid w:val="00534CDF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73E6A"/>
    <w:rsid w:val="00582088"/>
    <w:rsid w:val="00582E7D"/>
    <w:rsid w:val="00584D37"/>
    <w:rsid w:val="00591967"/>
    <w:rsid w:val="00592C50"/>
    <w:rsid w:val="00594CA1"/>
    <w:rsid w:val="00595441"/>
    <w:rsid w:val="005A7366"/>
    <w:rsid w:val="005A772E"/>
    <w:rsid w:val="005B0AC3"/>
    <w:rsid w:val="005B0FB2"/>
    <w:rsid w:val="005B258A"/>
    <w:rsid w:val="005B53ED"/>
    <w:rsid w:val="005C27FE"/>
    <w:rsid w:val="005C294C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4589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F4127"/>
    <w:rsid w:val="008040B8"/>
    <w:rsid w:val="0080502E"/>
    <w:rsid w:val="0081749A"/>
    <w:rsid w:val="00820E22"/>
    <w:rsid w:val="008245C3"/>
    <w:rsid w:val="00827405"/>
    <w:rsid w:val="00831872"/>
    <w:rsid w:val="0083569A"/>
    <w:rsid w:val="00835F21"/>
    <w:rsid w:val="00836C65"/>
    <w:rsid w:val="0083796D"/>
    <w:rsid w:val="00841F2E"/>
    <w:rsid w:val="0084719C"/>
    <w:rsid w:val="00850FF9"/>
    <w:rsid w:val="00855CA2"/>
    <w:rsid w:val="00860E06"/>
    <w:rsid w:val="008678D2"/>
    <w:rsid w:val="00887520"/>
    <w:rsid w:val="00893EA7"/>
    <w:rsid w:val="008A1BF5"/>
    <w:rsid w:val="008B5934"/>
    <w:rsid w:val="008B6EC9"/>
    <w:rsid w:val="008C0337"/>
    <w:rsid w:val="008C2949"/>
    <w:rsid w:val="008C67C6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90B22"/>
    <w:rsid w:val="009A4571"/>
    <w:rsid w:val="009A5F7C"/>
    <w:rsid w:val="009B27C9"/>
    <w:rsid w:val="009B7AEC"/>
    <w:rsid w:val="009C2902"/>
    <w:rsid w:val="009E3FF4"/>
    <w:rsid w:val="009E6694"/>
    <w:rsid w:val="009E74F8"/>
    <w:rsid w:val="009F2111"/>
    <w:rsid w:val="009F299A"/>
    <w:rsid w:val="00A02849"/>
    <w:rsid w:val="00A04623"/>
    <w:rsid w:val="00A10647"/>
    <w:rsid w:val="00A24085"/>
    <w:rsid w:val="00A264D4"/>
    <w:rsid w:val="00A2687B"/>
    <w:rsid w:val="00A40993"/>
    <w:rsid w:val="00A43A76"/>
    <w:rsid w:val="00A5154D"/>
    <w:rsid w:val="00A53187"/>
    <w:rsid w:val="00A6171B"/>
    <w:rsid w:val="00A672D8"/>
    <w:rsid w:val="00A67F34"/>
    <w:rsid w:val="00A814BB"/>
    <w:rsid w:val="00A852BE"/>
    <w:rsid w:val="00A9204E"/>
    <w:rsid w:val="00A96DA7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887"/>
    <w:rsid w:val="00AE505A"/>
    <w:rsid w:val="00AF3760"/>
    <w:rsid w:val="00B04D84"/>
    <w:rsid w:val="00B05D29"/>
    <w:rsid w:val="00B15C11"/>
    <w:rsid w:val="00B2113D"/>
    <w:rsid w:val="00B33526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D05ED"/>
    <w:rsid w:val="00BD2937"/>
    <w:rsid w:val="00BD2D13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104C1"/>
    <w:rsid w:val="00C1052A"/>
    <w:rsid w:val="00C10859"/>
    <w:rsid w:val="00C11E8F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D006AC"/>
    <w:rsid w:val="00D0076D"/>
    <w:rsid w:val="00D00D04"/>
    <w:rsid w:val="00D25D92"/>
    <w:rsid w:val="00D26A12"/>
    <w:rsid w:val="00D37996"/>
    <w:rsid w:val="00D435AB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16A36"/>
    <w:rsid w:val="00F17372"/>
    <w:rsid w:val="00F17EEA"/>
    <w:rsid w:val="00F42CFD"/>
    <w:rsid w:val="00F42F8E"/>
    <w:rsid w:val="00F51F62"/>
    <w:rsid w:val="00F5463D"/>
    <w:rsid w:val="00F55106"/>
    <w:rsid w:val="00F57BF1"/>
    <w:rsid w:val="00F702F6"/>
    <w:rsid w:val="00F70ECA"/>
    <w:rsid w:val="00F75BBF"/>
    <w:rsid w:val="00F831B4"/>
    <w:rsid w:val="00F91E35"/>
    <w:rsid w:val="00F97F33"/>
    <w:rsid w:val="00FA3A14"/>
    <w:rsid w:val="00FB0B82"/>
    <w:rsid w:val="00FB3553"/>
    <w:rsid w:val="00FB4264"/>
    <w:rsid w:val="00FC5CFB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203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13</cp:revision>
  <cp:lastPrinted>2024-08-15T16:13:00Z</cp:lastPrinted>
  <dcterms:created xsi:type="dcterms:W3CDTF">2024-10-08T13:14:00Z</dcterms:created>
  <dcterms:modified xsi:type="dcterms:W3CDTF">2024-10-18T16:20:00Z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