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80B9" w14:textId="15BA05DE" w:rsidR="00714EAF" w:rsidRDefault="00714EAF" w:rsidP="00767E4F">
      <w:pPr>
        <w:rPr>
          <w:rFonts w:ascii="Verdana" w:hAnsi="Verdana"/>
          <w:b/>
        </w:rPr>
      </w:pPr>
    </w:p>
    <w:p w14:paraId="7CE51CB5" w14:textId="1D36A485" w:rsidR="00714EAF" w:rsidRPr="00DA6E42" w:rsidRDefault="00ED5C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30EF5A46" w:rsidR="00714EAF" w:rsidRDefault="003B035C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October </w:t>
      </w:r>
      <w:r w:rsidR="000E42E8">
        <w:rPr>
          <w:rFonts w:ascii="Verdana" w:hAnsi="Verdana"/>
          <w:b/>
        </w:rPr>
        <w:t>21</w:t>
      </w:r>
      <w:r w:rsidR="00FE3A23">
        <w:rPr>
          <w:rFonts w:ascii="Verdana" w:hAnsi="Verdana"/>
          <w:b/>
        </w:rPr>
        <w:t>, 2024</w:t>
      </w:r>
    </w:p>
    <w:p w14:paraId="17052A35" w14:textId="7968C684" w:rsidR="00762A92" w:rsidRPr="00DA6E42" w:rsidRDefault="000E42E8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B269C5">
        <w:rPr>
          <w:rFonts w:ascii="Verdana" w:hAnsi="Verdana"/>
          <w:b/>
        </w:rPr>
        <w:t>:</w:t>
      </w:r>
      <w:r w:rsidR="00747886"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p</w:t>
      </w:r>
      <w:r w:rsidR="00762A92">
        <w:rPr>
          <w:rFonts w:ascii="Verdana" w:hAnsi="Verdana"/>
          <w:b/>
        </w:rPr>
        <w:t>.m.</w:t>
      </w:r>
    </w:p>
    <w:p w14:paraId="7C2B26D7" w14:textId="77777777" w:rsidR="00AA221C" w:rsidRDefault="00AA221C" w:rsidP="00AA221C">
      <w:pPr>
        <w:rPr>
          <w:rFonts w:ascii="Verdana" w:hAnsi="Verdana"/>
        </w:rPr>
      </w:pPr>
    </w:p>
    <w:p w14:paraId="3C48501A" w14:textId="77777777" w:rsidR="001B12F4" w:rsidRDefault="001B12F4" w:rsidP="001B12F4">
      <w:pPr>
        <w:rPr>
          <w:rFonts w:ascii="Verdana" w:hAnsi="Verdana"/>
        </w:rPr>
      </w:pPr>
    </w:p>
    <w:p w14:paraId="309493A8" w14:textId="77777777" w:rsidR="00F70273" w:rsidRDefault="00F70273" w:rsidP="000E42E8">
      <w:pPr>
        <w:rPr>
          <w:rFonts w:ascii="Verdana" w:hAnsi="Verdana"/>
          <w:bCs/>
        </w:rPr>
      </w:pPr>
      <w:r>
        <w:rPr>
          <w:rFonts w:ascii="Verdana" w:hAnsi="Verdana"/>
          <w:bCs/>
        </w:rPr>
        <w:t>Reconvene at ___ p.m.</w:t>
      </w:r>
    </w:p>
    <w:p w14:paraId="2549C9C9" w14:textId="2AA84C64" w:rsidR="00C53AF2" w:rsidRDefault="00FB65BD" w:rsidP="002873E8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br/>
      </w:r>
      <w:r w:rsidR="00E95716">
        <w:rPr>
          <w:rFonts w:ascii="Verdana" w:hAnsi="Verdana"/>
          <w:b/>
          <w:bCs/>
        </w:rPr>
        <w:t>Budget Hearings</w:t>
      </w:r>
    </w:p>
    <w:p w14:paraId="0D4D67E1" w14:textId="77777777" w:rsidR="00C53AF2" w:rsidRDefault="00C53AF2" w:rsidP="002873E8">
      <w:pPr>
        <w:rPr>
          <w:rFonts w:ascii="Verdana" w:hAnsi="Verdana"/>
          <w:b/>
          <w:bCs/>
        </w:rPr>
      </w:pP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35FC6C09" w14:textId="59F67ABA" w:rsidR="008368E5" w:rsidRDefault="005D234E" w:rsidP="002B43A0">
      <w:pPr>
        <w:pStyle w:val="BodyText"/>
        <w:jc w:val="center"/>
      </w:pPr>
      <w:r>
        <w:t>THE NEXT MEETING WILL BE</w:t>
      </w:r>
      <w:r w:rsidR="00427A61">
        <w:t xml:space="preserve"> A</w:t>
      </w:r>
    </w:p>
    <w:p w14:paraId="114345B8" w14:textId="1870F1D4" w:rsidR="00B269C5" w:rsidRDefault="00F92BCE" w:rsidP="002B43A0">
      <w:pPr>
        <w:pStyle w:val="BodyText"/>
        <w:jc w:val="center"/>
      </w:pPr>
      <w:r>
        <w:t>October 28</w:t>
      </w:r>
      <w:r w:rsidR="00ED5CAF">
        <w:t>, 2024</w:t>
      </w:r>
    </w:p>
    <w:p w14:paraId="59CBCCF4" w14:textId="18711BC6" w:rsidR="00B269C5" w:rsidRDefault="005D234E" w:rsidP="002B43A0">
      <w:pPr>
        <w:pStyle w:val="BodyText"/>
        <w:jc w:val="center"/>
      </w:pPr>
      <w:r>
        <w:t xml:space="preserve">AT </w:t>
      </w:r>
      <w:r w:rsidR="00ED5CAF">
        <w:t>9</w:t>
      </w:r>
      <w:r>
        <w:t xml:space="preserve">:00 </w:t>
      </w:r>
      <w:r w:rsidR="00ED5CAF">
        <w:t>A</w:t>
      </w:r>
      <w:r>
        <w:t>.M.</w:t>
      </w:r>
    </w:p>
    <w:p w14:paraId="500EFD5B" w14:textId="77777777" w:rsidR="00C53AF2" w:rsidRDefault="00C53AF2" w:rsidP="002B43A0">
      <w:pPr>
        <w:pStyle w:val="BodyText"/>
        <w:jc w:val="center"/>
      </w:pPr>
    </w:p>
    <w:p w14:paraId="6E6E2E6D" w14:textId="77777777" w:rsidR="00DC6470" w:rsidRDefault="00DC6470" w:rsidP="00DC6470">
      <w:pPr>
        <w:rPr>
          <w:rFonts w:ascii="Verdana" w:hAnsi="Verdana"/>
          <w:b/>
          <w:bCs/>
        </w:rPr>
      </w:pP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52FDA073" w14:textId="77777777" w:rsidR="00B53B31" w:rsidRDefault="00B53B31" w:rsidP="00C15CE4">
      <w:pPr>
        <w:rPr>
          <w:rFonts w:ascii="Verdana" w:hAnsi="Verdana"/>
        </w:rPr>
      </w:pPr>
    </w:p>
    <w:p w14:paraId="01D5F3E0" w14:textId="5970AF30" w:rsidR="00AD2B5F" w:rsidRDefault="00AD2B5F" w:rsidP="00C15CE4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14:paraId="47B94206" w14:textId="6EDE432F" w:rsidR="00BE6177" w:rsidRDefault="000B3144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742F0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202C"/>
    <w:rsid w:val="000147A5"/>
    <w:rsid w:val="00017E09"/>
    <w:rsid w:val="00017E4F"/>
    <w:rsid w:val="00025BAC"/>
    <w:rsid w:val="00030087"/>
    <w:rsid w:val="000321B2"/>
    <w:rsid w:val="00032382"/>
    <w:rsid w:val="000342B2"/>
    <w:rsid w:val="00040C80"/>
    <w:rsid w:val="000410E3"/>
    <w:rsid w:val="0004394C"/>
    <w:rsid w:val="00047BD3"/>
    <w:rsid w:val="000548A2"/>
    <w:rsid w:val="000602BC"/>
    <w:rsid w:val="0006129D"/>
    <w:rsid w:val="00063718"/>
    <w:rsid w:val="00080F6B"/>
    <w:rsid w:val="00085A6A"/>
    <w:rsid w:val="0008653D"/>
    <w:rsid w:val="000A7963"/>
    <w:rsid w:val="000B02DF"/>
    <w:rsid w:val="000B28E8"/>
    <w:rsid w:val="000B3144"/>
    <w:rsid w:val="000C2900"/>
    <w:rsid w:val="000D2451"/>
    <w:rsid w:val="000D62AC"/>
    <w:rsid w:val="000D7E6C"/>
    <w:rsid w:val="000E218F"/>
    <w:rsid w:val="000E3FFD"/>
    <w:rsid w:val="000E42E8"/>
    <w:rsid w:val="000F0219"/>
    <w:rsid w:val="000F5240"/>
    <w:rsid w:val="000F64F4"/>
    <w:rsid w:val="00117685"/>
    <w:rsid w:val="00127153"/>
    <w:rsid w:val="00132427"/>
    <w:rsid w:val="00133B02"/>
    <w:rsid w:val="00136169"/>
    <w:rsid w:val="00140699"/>
    <w:rsid w:val="00150F9B"/>
    <w:rsid w:val="00161E3E"/>
    <w:rsid w:val="001641C3"/>
    <w:rsid w:val="00166EF1"/>
    <w:rsid w:val="001736C8"/>
    <w:rsid w:val="00184062"/>
    <w:rsid w:val="001A0A25"/>
    <w:rsid w:val="001A74C5"/>
    <w:rsid w:val="001B12F4"/>
    <w:rsid w:val="001B4B9D"/>
    <w:rsid w:val="001C2BB8"/>
    <w:rsid w:val="001C434B"/>
    <w:rsid w:val="001C6002"/>
    <w:rsid w:val="001D149B"/>
    <w:rsid w:val="001D4194"/>
    <w:rsid w:val="001F1470"/>
    <w:rsid w:val="002016C0"/>
    <w:rsid w:val="00216D19"/>
    <w:rsid w:val="0022748A"/>
    <w:rsid w:val="00230C08"/>
    <w:rsid w:val="00242DA5"/>
    <w:rsid w:val="00246FD1"/>
    <w:rsid w:val="00261CAE"/>
    <w:rsid w:val="00263556"/>
    <w:rsid w:val="002652A0"/>
    <w:rsid w:val="00267BA6"/>
    <w:rsid w:val="002742AA"/>
    <w:rsid w:val="00274D2C"/>
    <w:rsid w:val="00284880"/>
    <w:rsid w:val="00284985"/>
    <w:rsid w:val="002873E8"/>
    <w:rsid w:val="00290865"/>
    <w:rsid w:val="002977BB"/>
    <w:rsid w:val="002A795A"/>
    <w:rsid w:val="002B13F2"/>
    <w:rsid w:val="002B15C6"/>
    <w:rsid w:val="002B28D0"/>
    <w:rsid w:val="002B43A0"/>
    <w:rsid w:val="002C0166"/>
    <w:rsid w:val="002C40ED"/>
    <w:rsid w:val="002D2D3A"/>
    <w:rsid w:val="002E00C1"/>
    <w:rsid w:val="002F0F38"/>
    <w:rsid w:val="002F3BC8"/>
    <w:rsid w:val="002F52B9"/>
    <w:rsid w:val="00307613"/>
    <w:rsid w:val="00323F11"/>
    <w:rsid w:val="003330F3"/>
    <w:rsid w:val="003343B6"/>
    <w:rsid w:val="0033501B"/>
    <w:rsid w:val="00336981"/>
    <w:rsid w:val="00337FF4"/>
    <w:rsid w:val="00343605"/>
    <w:rsid w:val="003513D3"/>
    <w:rsid w:val="00367263"/>
    <w:rsid w:val="0038040C"/>
    <w:rsid w:val="003853DF"/>
    <w:rsid w:val="00394124"/>
    <w:rsid w:val="003B035C"/>
    <w:rsid w:val="003B4CB5"/>
    <w:rsid w:val="003C0190"/>
    <w:rsid w:val="003C2FE5"/>
    <w:rsid w:val="003C4628"/>
    <w:rsid w:val="003C5F68"/>
    <w:rsid w:val="003D0D0F"/>
    <w:rsid w:val="003D13DA"/>
    <w:rsid w:val="003D27C7"/>
    <w:rsid w:val="003D7FC5"/>
    <w:rsid w:val="003E0000"/>
    <w:rsid w:val="003E10E1"/>
    <w:rsid w:val="00404EC2"/>
    <w:rsid w:val="00407768"/>
    <w:rsid w:val="00410E69"/>
    <w:rsid w:val="00412FDC"/>
    <w:rsid w:val="00424BF6"/>
    <w:rsid w:val="00427A61"/>
    <w:rsid w:val="0043035D"/>
    <w:rsid w:val="0043498A"/>
    <w:rsid w:val="004513E7"/>
    <w:rsid w:val="004518B1"/>
    <w:rsid w:val="0045419D"/>
    <w:rsid w:val="00455E67"/>
    <w:rsid w:val="00467248"/>
    <w:rsid w:val="00471C7A"/>
    <w:rsid w:val="00475A30"/>
    <w:rsid w:val="00475BD5"/>
    <w:rsid w:val="00496B01"/>
    <w:rsid w:val="004A02FF"/>
    <w:rsid w:val="004A07BF"/>
    <w:rsid w:val="004B7D4B"/>
    <w:rsid w:val="004C3F33"/>
    <w:rsid w:val="004C4F90"/>
    <w:rsid w:val="004C6A54"/>
    <w:rsid w:val="004E5851"/>
    <w:rsid w:val="004F349F"/>
    <w:rsid w:val="004F6A71"/>
    <w:rsid w:val="005056C1"/>
    <w:rsid w:val="005239D1"/>
    <w:rsid w:val="005351F5"/>
    <w:rsid w:val="0058176D"/>
    <w:rsid w:val="00587CB4"/>
    <w:rsid w:val="005935F5"/>
    <w:rsid w:val="005A1E9A"/>
    <w:rsid w:val="005B32B0"/>
    <w:rsid w:val="005B5957"/>
    <w:rsid w:val="005B6608"/>
    <w:rsid w:val="005C27FE"/>
    <w:rsid w:val="005D234E"/>
    <w:rsid w:val="005E2C2F"/>
    <w:rsid w:val="005E3964"/>
    <w:rsid w:val="005F4418"/>
    <w:rsid w:val="00610177"/>
    <w:rsid w:val="00613B05"/>
    <w:rsid w:val="006206C7"/>
    <w:rsid w:val="00622C5C"/>
    <w:rsid w:val="00625A61"/>
    <w:rsid w:val="00627D36"/>
    <w:rsid w:val="0064058C"/>
    <w:rsid w:val="00644CD5"/>
    <w:rsid w:val="00645252"/>
    <w:rsid w:val="00650793"/>
    <w:rsid w:val="00653DCE"/>
    <w:rsid w:val="0065458E"/>
    <w:rsid w:val="00666301"/>
    <w:rsid w:val="00666D5B"/>
    <w:rsid w:val="00673E86"/>
    <w:rsid w:val="006811CF"/>
    <w:rsid w:val="00682CD0"/>
    <w:rsid w:val="00687A13"/>
    <w:rsid w:val="006D3D74"/>
    <w:rsid w:val="006D3F5A"/>
    <w:rsid w:val="006F61AF"/>
    <w:rsid w:val="006F7E31"/>
    <w:rsid w:val="007020F5"/>
    <w:rsid w:val="0070401B"/>
    <w:rsid w:val="0070721C"/>
    <w:rsid w:val="00714EAF"/>
    <w:rsid w:val="00722494"/>
    <w:rsid w:val="00724801"/>
    <w:rsid w:val="00724C14"/>
    <w:rsid w:val="0072640A"/>
    <w:rsid w:val="00731353"/>
    <w:rsid w:val="00734E0C"/>
    <w:rsid w:val="00742F02"/>
    <w:rsid w:val="007450AA"/>
    <w:rsid w:val="00747886"/>
    <w:rsid w:val="00762A92"/>
    <w:rsid w:val="00764C44"/>
    <w:rsid w:val="007668D3"/>
    <w:rsid w:val="00767AD0"/>
    <w:rsid w:val="00767E4F"/>
    <w:rsid w:val="007761A7"/>
    <w:rsid w:val="00787773"/>
    <w:rsid w:val="007945CA"/>
    <w:rsid w:val="00794D73"/>
    <w:rsid w:val="007A77A4"/>
    <w:rsid w:val="007B162C"/>
    <w:rsid w:val="007B1D1E"/>
    <w:rsid w:val="007C26FB"/>
    <w:rsid w:val="007E0B04"/>
    <w:rsid w:val="007E3943"/>
    <w:rsid w:val="00820CE0"/>
    <w:rsid w:val="00820D29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677D7"/>
    <w:rsid w:val="00873D79"/>
    <w:rsid w:val="008748E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D5C93"/>
    <w:rsid w:val="008E3CF7"/>
    <w:rsid w:val="008F3198"/>
    <w:rsid w:val="008F3C7E"/>
    <w:rsid w:val="0090550C"/>
    <w:rsid w:val="00914772"/>
    <w:rsid w:val="009220F4"/>
    <w:rsid w:val="0093304B"/>
    <w:rsid w:val="0093381F"/>
    <w:rsid w:val="00936B0D"/>
    <w:rsid w:val="009371CE"/>
    <w:rsid w:val="00945593"/>
    <w:rsid w:val="00962C91"/>
    <w:rsid w:val="00962E2C"/>
    <w:rsid w:val="009675D7"/>
    <w:rsid w:val="00972507"/>
    <w:rsid w:val="00977A89"/>
    <w:rsid w:val="00986B1B"/>
    <w:rsid w:val="009A1B96"/>
    <w:rsid w:val="009A259E"/>
    <w:rsid w:val="009B64F6"/>
    <w:rsid w:val="009D5DB3"/>
    <w:rsid w:val="009E024A"/>
    <w:rsid w:val="009E3A61"/>
    <w:rsid w:val="009E3CBB"/>
    <w:rsid w:val="009E3D60"/>
    <w:rsid w:val="009E488C"/>
    <w:rsid w:val="00A0146D"/>
    <w:rsid w:val="00A01805"/>
    <w:rsid w:val="00A05CF6"/>
    <w:rsid w:val="00A145B2"/>
    <w:rsid w:val="00A20A9B"/>
    <w:rsid w:val="00A30E58"/>
    <w:rsid w:val="00A33479"/>
    <w:rsid w:val="00A3701C"/>
    <w:rsid w:val="00A413A7"/>
    <w:rsid w:val="00A4661D"/>
    <w:rsid w:val="00A535CD"/>
    <w:rsid w:val="00A654E4"/>
    <w:rsid w:val="00A66C2D"/>
    <w:rsid w:val="00A708CF"/>
    <w:rsid w:val="00A70E35"/>
    <w:rsid w:val="00A777AE"/>
    <w:rsid w:val="00A8085C"/>
    <w:rsid w:val="00A8296A"/>
    <w:rsid w:val="00A84EF7"/>
    <w:rsid w:val="00A86702"/>
    <w:rsid w:val="00A86DA7"/>
    <w:rsid w:val="00A90104"/>
    <w:rsid w:val="00A9095C"/>
    <w:rsid w:val="00A9204E"/>
    <w:rsid w:val="00A92F58"/>
    <w:rsid w:val="00A9327D"/>
    <w:rsid w:val="00AA0FB3"/>
    <w:rsid w:val="00AA221C"/>
    <w:rsid w:val="00AB4900"/>
    <w:rsid w:val="00AC4E4A"/>
    <w:rsid w:val="00AC7D0E"/>
    <w:rsid w:val="00AD06D3"/>
    <w:rsid w:val="00AD1F09"/>
    <w:rsid w:val="00AD2B5F"/>
    <w:rsid w:val="00AD3F3F"/>
    <w:rsid w:val="00AD5C50"/>
    <w:rsid w:val="00AE15AE"/>
    <w:rsid w:val="00AE301C"/>
    <w:rsid w:val="00AF0D6D"/>
    <w:rsid w:val="00AF1D7A"/>
    <w:rsid w:val="00B0126D"/>
    <w:rsid w:val="00B05037"/>
    <w:rsid w:val="00B10D7D"/>
    <w:rsid w:val="00B17CBD"/>
    <w:rsid w:val="00B269C5"/>
    <w:rsid w:val="00B27D04"/>
    <w:rsid w:val="00B30167"/>
    <w:rsid w:val="00B309E6"/>
    <w:rsid w:val="00B32685"/>
    <w:rsid w:val="00B50768"/>
    <w:rsid w:val="00B53B31"/>
    <w:rsid w:val="00B63855"/>
    <w:rsid w:val="00B679FB"/>
    <w:rsid w:val="00B863F9"/>
    <w:rsid w:val="00B93EDE"/>
    <w:rsid w:val="00B94487"/>
    <w:rsid w:val="00B97E6C"/>
    <w:rsid w:val="00BB253F"/>
    <w:rsid w:val="00BB6F74"/>
    <w:rsid w:val="00BB76BD"/>
    <w:rsid w:val="00BC504C"/>
    <w:rsid w:val="00BC6CFF"/>
    <w:rsid w:val="00BD0386"/>
    <w:rsid w:val="00BE6177"/>
    <w:rsid w:val="00C04D5D"/>
    <w:rsid w:val="00C04F21"/>
    <w:rsid w:val="00C1052A"/>
    <w:rsid w:val="00C15CE4"/>
    <w:rsid w:val="00C21642"/>
    <w:rsid w:val="00C30BB0"/>
    <w:rsid w:val="00C36B49"/>
    <w:rsid w:val="00C45DA7"/>
    <w:rsid w:val="00C53AF2"/>
    <w:rsid w:val="00C53D4C"/>
    <w:rsid w:val="00C54115"/>
    <w:rsid w:val="00C6162B"/>
    <w:rsid w:val="00C6684E"/>
    <w:rsid w:val="00C72F19"/>
    <w:rsid w:val="00C73FA2"/>
    <w:rsid w:val="00C75668"/>
    <w:rsid w:val="00C759FB"/>
    <w:rsid w:val="00C92E1E"/>
    <w:rsid w:val="00CA33DC"/>
    <w:rsid w:val="00CA47F4"/>
    <w:rsid w:val="00CB07BC"/>
    <w:rsid w:val="00CB639D"/>
    <w:rsid w:val="00CB6881"/>
    <w:rsid w:val="00CB71AF"/>
    <w:rsid w:val="00CC1C51"/>
    <w:rsid w:val="00CE0C76"/>
    <w:rsid w:val="00CE0F90"/>
    <w:rsid w:val="00CF0546"/>
    <w:rsid w:val="00CF4B06"/>
    <w:rsid w:val="00D03621"/>
    <w:rsid w:val="00D10E6E"/>
    <w:rsid w:val="00D2300B"/>
    <w:rsid w:val="00D264EF"/>
    <w:rsid w:val="00D3473A"/>
    <w:rsid w:val="00D43A46"/>
    <w:rsid w:val="00D54234"/>
    <w:rsid w:val="00D62550"/>
    <w:rsid w:val="00D65129"/>
    <w:rsid w:val="00D70476"/>
    <w:rsid w:val="00D70D89"/>
    <w:rsid w:val="00D731B1"/>
    <w:rsid w:val="00D76DBF"/>
    <w:rsid w:val="00D7714F"/>
    <w:rsid w:val="00D779A5"/>
    <w:rsid w:val="00D8382C"/>
    <w:rsid w:val="00D91DE5"/>
    <w:rsid w:val="00D92AAA"/>
    <w:rsid w:val="00D93D24"/>
    <w:rsid w:val="00DA5483"/>
    <w:rsid w:val="00DB72E5"/>
    <w:rsid w:val="00DB7B57"/>
    <w:rsid w:val="00DC6470"/>
    <w:rsid w:val="00DD45ED"/>
    <w:rsid w:val="00DD5F61"/>
    <w:rsid w:val="00E019D4"/>
    <w:rsid w:val="00E01FA8"/>
    <w:rsid w:val="00E217C8"/>
    <w:rsid w:val="00E31C70"/>
    <w:rsid w:val="00E322D2"/>
    <w:rsid w:val="00E34DFD"/>
    <w:rsid w:val="00E61075"/>
    <w:rsid w:val="00E93697"/>
    <w:rsid w:val="00E95716"/>
    <w:rsid w:val="00EA6B24"/>
    <w:rsid w:val="00EB387F"/>
    <w:rsid w:val="00EB4916"/>
    <w:rsid w:val="00EB7AF4"/>
    <w:rsid w:val="00EC0713"/>
    <w:rsid w:val="00EC506B"/>
    <w:rsid w:val="00ED5CAF"/>
    <w:rsid w:val="00EE0A8C"/>
    <w:rsid w:val="00EE6AE4"/>
    <w:rsid w:val="00EF0AA6"/>
    <w:rsid w:val="00EF2EF4"/>
    <w:rsid w:val="00EF5503"/>
    <w:rsid w:val="00EF698F"/>
    <w:rsid w:val="00EF733A"/>
    <w:rsid w:val="00F03739"/>
    <w:rsid w:val="00F052D5"/>
    <w:rsid w:val="00F10042"/>
    <w:rsid w:val="00F24B1D"/>
    <w:rsid w:val="00F43BB2"/>
    <w:rsid w:val="00F5787E"/>
    <w:rsid w:val="00F6140D"/>
    <w:rsid w:val="00F70273"/>
    <w:rsid w:val="00F73F6B"/>
    <w:rsid w:val="00F74248"/>
    <w:rsid w:val="00F765BE"/>
    <w:rsid w:val="00F76655"/>
    <w:rsid w:val="00F8526F"/>
    <w:rsid w:val="00F92BCE"/>
    <w:rsid w:val="00F97F3C"/>
    <w:rsid w:val="00FB65BD"/>
    <w:rsid w:val="00FC183C"/>
    <w:rsid w:val="00FC2B69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52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5</cp:revision>
  <cp:lastPrinted>2024-10-10T17:04:00Z</cp:lastPrinted>
  <dcterms:created xsi:type="dcterms:W3CDTF">2024-10-16T19:25:00Z</dcterms:created>
  <dcterms:modified xsi:type="dcterms:W3CDTF">2024-10-18T16:31:00Z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