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B361329" w:rsidR="00546354" w:rsidRDefault="00F44BDB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NOVEMBER</w:t>
      </w:r>
      <w:r w:rsidR="004330F1">
        <w:rPr>
          <w:rFonts w:ascii="Verdana" w:hAnsi="Verdana"/>
          <w:b/>
          <w:bCs/>
        </w:rPr>
        <w:t xml:space="preserve"> 18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160B936A" w:rsidR="00546354" w:rsidRDefault="00546354" w:rsidP="009B5826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4330F1">
        <w:rPr>
          <w:rFonts w:ascii="Verdana" w:hAnsi="Verdana"/>
        </w:rPr>
        <w:t>November 4</w:t>
      </w:r>
      <w:r w:rsidR="00037515">
        <w:rPr>
          <w:rFonts w:ascii="Verdana" w:hAnsi="Verdana"/>
        </w:rPr>
        <w:t>, 2024</w:t>
      </w:r>
      <w:r w:rsidR="00986538">
        <w:rPr>
          <w:rFonts w:ascii="Verdana" w:hAnsi="Verdana"/>
        </w:rPr>
        <w:t xml:space="preserve"> </w:t>
      </w:r>
      <w:r w:rsidR="009B5826">
        <w:rPr>
          <w:rFonts w:ascii="Verdana" w:hAnsi="Verdana"/>
        </w:rPr>
        <w:t xml:space="preserve">and the Executive Session on November 7, 2024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E2476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0519846C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CF5568">
        <w:rPr>
          <w:rFonts w:ascii="Verdana" w:hAnsi="Verdana"/>
          <w:b/>
          <w:bCs/>
        </w:rPr>
        <w:t>152</w:t>
      </w:r>
      <w:r w:rsidR="00797E05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CF5568">
        <w:rPr>
          <w:rFonts w:ascii="Verdana" w:hAnsi="Verdana"/>
          <w:b/>
          <w:bCs/>
        </w:rPr>
        <w:t>305,836.10</w:t>
      </w:r>
      <w:r w:rsidR="00260A50">
        <w:rPr>
          <w:rFonts w:ascii="Verdana" w:hAnsi="Verdana"/>
          <w:b/>
          <w:bCs/>
        </w:rPr>
        <w:t>)</w:t>
      </w:r>
      <w:r w:rsidR="004330F1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5159CD89" w14:textId="77777777" w:rsidR="00283799" w:rsidRDefault="00283799" w:rsidP="000859ED">
      <w:pPr>
        <w:rPr>
          <w:rFonts w:ascii="Verdana" w:hAnsi="Verdana"/>
        </w:rPr>
      </w:pPr>
    </w:p>
    <w:p w14:paraId="7513D9F2" w14:textId="77777777" w:rsidR="00283799" w:rsidRDefault="00283799" w:rsidP="00283799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159D0BDB" w14:textId="06386B13" w:rsidR="00283799" w:rsidRDefault="00283799" w:rsidP="00283799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____ and seconded by ____ to acknowledge the Report of Collections for the </w:t>
      </w:r>
      <w:r w:rsidR="00BD36B1">
        <w:rPr>
          <w:rFonts w:ascii="Verdana" w:hAnsi="Verdana"/>
        </w:rPr>
        <w:t xml:space="preserve">Ambulance, Clerk, </w:t>
      </w:r>
      <w:r>
        <w:rPr>
          <w:rFonts w:ascii="Verdana" w:hAnsi="Verdana"/>
        </w:rPr>
        <w:t>Health Department</w:t>
      </w:r>
      <w:r w:rsidR="00BD36B1">
        <w:rPr>
          <w:rFonts w:ascii="Verdana" w:hAnsi="Verdana"/>
        </w:rPr>
        <w:t>,</w:t>
      </w:r>
      <w:r>
        <w:rPr>
          <w:rFonts w:ascii="Verdana" w:hAnsi="Verdana"/>
        </w:rPr>
        <w:t xml:space="preserve"> Recorder</w:t>
      </w:r>
      <w:r w:rsidR="00BD36B1">
        <w:rPr>
          <w:rFonts w:ascii="Verdana" w:hAnsi="Verdana"/>
        </w:rPr>
        <w:t xml:space="preserve"> and Sheriff</w:t>
      </w:r>
      <w:r>
        <w:rPr>
          <w:rFonts w:ascii="Verdana" w:hAnsi="Verdana"/>
        </w:rPr>
        <w:t xml:space="preserve"> for </w:t>
      </w:r>
      <w:r w:rsidR="00BD36B1">
        <w:rPr>
          <w:rFonts w:ascii="Verdana" w:hAnsi="Verdana"/>
        </w:rPr>
        <w:t>Octo</w:t>
      </w:r>
      <w:r>
        <w:rPr>
          <w:rFonts w:ascii="Verdana" w:hAnsi="Verdana"/>
        </w:rPr>
        <w:t>ber.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E300A44" w14:textId="77777777" w:rsidR="00BD36B1" w:rsidRDefault="00BD36B1" w:rsidP="000859ED">
      <w:pPr>
        <w:rPr>
          <w:rFonts w:ascii="Verdana" w:hAnsi="Verdana"/>
        </w:rPr>
      </w:pPr>
    </w:p>
    <w:p w14:paraId="29D8D9D0" w14:textId="57727575" w:rsidR="00F77DC8" w:rsidRPr="00311B30" w:rsidRDefault="00F77DC8" w:rsidP="00F77DC8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>Review &amp; Acknowledge Clerk’s Monthly Report for</w:t>
      </w:r>
      <w:r>
        <w:rPr>
          <w:rFonts w:ascii="Verdana" w:hAnsi="Verdana"/>
          <w:b/>
          <w:bCs/>
        </w:rPr>
        <w:t xml:space="preserve"> October 2024</w:t>
      </w:r>
    </w:p>
    <w:p w14:paraId="7F28C2A5" w14:textId="2803A438" w:rsidR="00F77DC8" w:rsidRDefault="00F77DC8" w:rsidP="00F77DC8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October,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283799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9C03C16" w14:textId="77777777" w:rsidR="00F77DC8" w:rsidRDefault="00F77DC8" w:rsidP="00F77DC8">
      <w:pPr>
        <w:rPr>
          <w:rFonts w:ascii="Verdana" w:hAnsi="Verdana"/>
        </w:rPr>
      </w:pPr>
    </w:p>
    <w:p w14:paraId="7482FF77" w14:textId="77777777" w:rsidR="00BD36B1" w:rsidRPr="00F82A77" w:rsidRDefault="00BD36B1" w:rsidP="00BD36B1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67FB2C21" w14:textId="4F3C602F" w:rsidR="00F77DC8" w:rsidRDefault="00BD36B1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 to acknowledge the Treasurer’s Bank Reconciliation for Oct</w:t>
      </w:r>
      <w:r w:rsidR="003631C7">
        <w:rPr>
          <w:rFonts w:ascii="Verdana" w:hAnsi="Verdana"/>
        </w:rPr>
        <w:t>ob</w:t>
      </w:r>
      <w:r>
        <w:rPr>
          <w:rFonts w:ascii="Verdana" w:hAnsi="Verdana"/>
        </w:rPr>
        <w:t>er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D909AB8" w14:textId="77777777" w:rsidR="004330F1" w:rsidRDefault="004330F1" w:rsidP="000859ED">
      <w:pPr>
        <w:rPr>
          <w:rFonts w:ascii="Verdana" w:hAnsi="Verdana"/>
        </w:rPr>
      </w:pPr>
    </w:p>
    <w:p w14:paraId="1D9FE39C" w14:textId="5E1663DC" w:rsidR="0018234A" w:rsidRPr="004330F1" w:rsidRDefault="004330F1" w:rsidP="000859ED">
      <w:pPr>
        <w:rPr>
          <w:rFonts w:ascii="Verdana" w:hAnsi="Verdana"/>
          <w:b/>
          <w:bCs/>
        </w:rPr>
      </w:pPr>
      <w:r w:rsidRPr="004330F1">
        <w:rPr>
          <w:rFonts w:ascii="Verdana" w:hAnsi="Verdana"/>
          <w:b/>
          <w:bCs/>
        </w:rPr>
        <w:t>Wabash River Greenway Project – Five Crossings Park</w:t>
      </w:r>
    </w:p>
    <w:p w14:paraId="0E9E6224" w14:textId="71462AA8" w:rsidR="00A36DA6" w:rsidRDefault="004330F1" w:rsidP="000E6AFE">
      <w:pPr>
        <w:rPr>
          <w:rFonts w:ascii="Verdana" w:hAnsi="Verdana"/>
        </w:rPr>
      </w:pPr>
      <w:r>
        <w:rPr>
          <w:rFonts w:ascii="Verdana" w:hAnsi="Verdana"/>
        </w:rPr>
        <w:t xml:space="preserve">Dale White requested an appropriation for $450,000 for the Wabash River Greenway Project.  </w:t>
      </w:r>
    </w:p>
    <w:p w14:paraId="4EB7149C" w14:textId="77777777" w:rsidR="003631C7" w:rsidRDefault="003631C7" w:rsidP="000E6AFE">
      <w:pPr>
        <w:rPr>
          <w:rFonts w:ascii="Verdana" w:hAnsi="Verdana"/>
        </w:rPr>
      </w:pPr>
    </w:p>
    <w:p w14:paraId="3CF4E76A" w14:textId="6C6285A5" w:rsidR="003631C7" w:rsidRDefault="005C3D82" w:rsidP="000E6AF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Mutual Release &amp; Settlement Agreement – Envoy</w:t>
      </w:r>
    </w:p>
    <w:p w14:paraId="5DA44EF7" w14:textId="062F4DBA" w:rsidR="005C3D82" w:rsidRDefault="005C3D82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Mutual Release and Settlement Agreement with Envoy.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</w:t>
      </w:r>
    </w:p>
    <w:p w14:paraId="36FC8CA8" w14:textId="77777777" w:rsidR="005C3D82" w:rsidRDefault="005C3D82" w:rsidP="000E6AFE">
      <w:pPr>
        <w:rPr>
          <w:rFonts w:ascii="Verdana" w:hAnsi="Verdana"/>
        </w:rPr>
      </w:pPr>
    </w:p>
    <w:p w14:paraId="3E53AA94" w14:textId="24A079CA" w:rsidR="00623969" w:rsidRPr="00D97252" w:rsidRDefault="00623969" w:rsidP="000E6AFE">
      <w:pPr>
        <w:rPr>
          <w:rFonts w:ascii="Verdana" w:hAnsi="Verdana"/>
          <w:b/>
          <w:bCs/>
        </w:rPr>
      </w:pPr>
      <w:r w:rsidRPr="00D97252">
        <w:rPr>
          <w:rFonts w:ascii="Verdana" w:hAnsi="Verdana"/>
          <w:b/>
          <w:bCs/>
        </w:rPr>
        <w:t xml:space="preserve">Ameresco – Invoice </w:t>
      </w:r>
      <w:r w:rsidR="00D97252" w:rsidRPr="00D97252">
        <w:rPr>
          <w:rFonts w:ascii="Verdana" w:hAnsi="Verdana"/>
          <w:b/>
          <w:bCs/>
        </w:rPr>
        <w:t>#ARFINV-1029362 dated 6/12/2024</w:t>
      </w:r>
    </w:p>
    <w:p w14:paraId="6243452A" w14:textId="0016AB6C" w:rsidR="00D97252" w:rsidRDefault="00D97252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to approve/deny the payment of the Ameresco invoice in the amount of $10,000.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1F84C63" w14:textId="77777777" w:rsidR="00D97252" w:rsidRDefault="00D97252" w:rsidP="000E6AFE">
      <w:pPr>
        <w:rPr>
          <w:rFonts w:ascii="Verdana" w:hAnsi="Verdana"/>
        </w:rPr>
      </w:pPr>
    </w:p>
    <w:p w14:paraId="3C98AC04" w14:textId="763BDB64" w:rsidR="00D97252" w:rsidRPr="00D97252" w:rsidRDefault="00D97252" w:rsidP="000E6AFE">
      <w:pPr>
        <w:rPr>
          <w:rFonts w:ascii="Verdana" w:hAnsi="Verdana"/>
          <w:b/>
          <w:bCs/>
        </w:rPr>
      </w:pPr>
      <w:r w:rsidRPr="00D97252">
        <w:rPr>
          <w:rFonts w:ascii="Verdana" w:hAnsi="Verdana"/>
          <w:b/>
          <w:bCs/>
        </w:rPr>
        <w:t>Childcare – READI Grant</w:t>
      </w:r>
    </w:p>
    <w:p w14:paraId="03599513" w14:textId="77777777" w:rsidR="00D97252" w:rsidRDefault="00D97252" w:rsidP="000E6AFE">
      <w:pPr>
        <w:rPr>
          <w:rFonts w:ascii="Verdana" w:hAnsi="Verdana"/>
        </w:rPr>
      </w:pPr>
    </w:p>
    <w:p w14:paraId="2EE2E846" w14:textId="18FF5089" w:rsidR="00D97252" w:rsidRPr="00D97252" w:rsidRDefault="00D97252" w:rsidP="000E6AFE">
      <w:pPr>
        <w:rPr>
          <w:rFonts w:ascii="Verdana" w:hAnsi="Verdana"/>
          <w:b/>
          <w:bCs/>
        </w:rPr>
      </w:pPr>
      <w:r w:rsidRPr="00D97252">
        <w:rPr>
          <w:rFonts w:ascii="Verdana" w:hAnsi="Verdana"/>
          <w:b/>
          <w:bCs/>
        </w:rPr>
        <w:t>WEGA – Addendum 1</w:t>
      </w:r>
    </w:p>
    <w:p w14:paraId="34D7D165" w14:textId="493E9E59" w:rsidR="00D97252" w:rsidRPr="00D97252" w:rsidRDefault="00D97252" w:rsidP="000E6AFE">
      <w:pPr>
        <w:rPr>
          <w:rFonts w:ascii="Verdana" w:hAnsi="Verdana"/>
          <w:b/>
          <w:bCs/>
        </w:rPr>
      </w:pPr>
      <w:r w:rsidRPr="00D97252">
        <w:rPr>
          <w:rFonts w:ascii="Verdana" w:hAnsi="Verdana"/>
          <w:b/>
          <w:bCs/>
        </w:rPr>
        <w:t>Economic Development – Business Incubator Grant Agreement</w:t>
      </w:r>
    </w:p>
    <w:p w14:paraId="5693E258" w14:textId="4CCF2A77" w:rsidR="00F77DC8" w:rsidRDefault="00837684" w:rsidP="000E6AF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approve/deny the Addendum 1 – Business Incubator Grant Agreement.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C2AA678" w14:textId="77777777" w:rsidR="00837684" w:rsidRDefault="00837684" w:rsidP="000E6AFE">
      <w:pPr>
        <w:rPr>
          <w:rFonts w:ascii="Verdana" w:hAnsi="Verdana"/>
        </w:rPr>
      </w:pPr>
    </w:p>
    <w:p w14:paraId="7B557DE0" w14:textId="67379279" w:rsidR="00837684" w:rsidRDefault="00837684" w:rsidP="000E6AFE">
      <w:pPr>
        <w:rPr>
          <w:rFonts w:ascii="Verdana" w:hAnsi="Verdana"/>
          <w:b/>
          <w:bCs/>
        </w:rPr>
      </w:pPr>
      <w:r w:rsidRPr="00837684">
        <w:rPr>
          <w:rFonts w:ascii="Verdana" w:hAnsi="Verdana"/>
          <w:b/>
          <w:bCs/>
        </w:rPr>
        <w:t>Interagency Memorandum of Understanding – ARP Act &amp; Local Recovery Funds</w:t>
      </w:r>
    </w:p>
    <w:p w14:paraId="12112EA1" w14:textId="77777777" w:rsidR="005014F1" w:rsidRDefault="005014F1" w:rsidP="000E6AFE">
      <w:pPr>
        <w:rPr>
          <w:rFonts w:ascii="Verdana" w:hAnsi="Verdana"/>
          <w:b/>
          <w:bCs/>
        </w:rPr>
      </w:pPr>
    </w:p>
    <w:p w14:paraId="1E4F264D" w14:textId="44578EDA" w:rsidR="005014F1" w:rsidRDefault="005014F1" w:rsidP="000E6AF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Proposed Holiday Schedule for 2025</w:t>
      </w:r>
    </w:p>
    <w:p w14:paraId="12DA1E14" w14:textId="77777777" w:rsidR="00837684" w:rsidRDefault="00837684" w:rsidP="000E6AFE">
      <w:pPr>
        <w:rPr>
          <w:rFonts w:ascii="Verdana" w:hAnsi="Verdana"/>
          <w:b/>
          <w:bCs/>
        </w:rPr>
      </w:pPr>
    </w:p>
    <w:p w14:paraId="1298F465" w14:textId="77777777" w:rsidR="005014F1" w:rsidRPr="00645C53" w:rsidRDefault="005014F1" w:rsidP="005014F1">
      <w:pPr>
        <w:jc w:val="center"/>
        <w:rPr>
          <w:i/>
          <w:iCs/>
          <w:sz w:val="28"/>
          <w:szCs w:val="28"/>
          <w:u w:val="single"/>
        </w:rPr>
      </w:pPr>
      <w:r w:rsidRPr="00645C53">
        <w:rPr>
          <w:i/>
          <w:iCs/>
          <w:sz w:val="28"/>
          <w:szCs w:val="28"/>
          <w:u w:val="single"/>
        </w:rPr>
        <w:t>HOLIDAY SCHEDULE FOR 2025</w:t>
      </w:r>
    </w:p>
    <w:p w14:paraId="10E48602" w14:textId="77777777" w:rsidR="005014F1" w:rsidRPr="00645C53" w:rsidRDefault="005014F1" w:rsidP="005014F1"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645C53">
        <w:t>New Year’s Day</w:t>
      </w:r>
      <w:r w:rsidRPr="00645C53">
        <w:tab/>
      </w:r>
      <w:r w:rsidRPr="00645C53">
        <w:tab/>
      </w:r>
      <w:r w:rsidRPr="00645C53">
        <w:tab/>
        <w:t>Wednesday</w:t>
      </w:r>
      <w:r w:rsidRPr="00645C53">
        <w:tab/>
      </w:r>
      <w:r w:rsidRPr="00645C53">
        <w:tab/>
        <w:t>January 1, 2025</w:t>
      </w:r>
    </w:p>
    <w:p w14:paraId="29F5C0DC" w14:textId="77777777" w:rsidR="005014F1" w:rsidRPr="00645C53" w:rsidRDefault="005014F1" w:rsidP="005014F1">
      <w:r w:rsidRPr="00645C53">
        <w:tab/>
      </w:r>
      <w:r w:rsidRPr="00645C53">
        <w:tab/>
        <w:t>Martin Luther King Day</w:t>
      </w:r>
      <w:r w:rsidRPr="00645C53">
        <w:tab/>
      </w:r>
      <w:r w:rsidRPr="00645C53">
        <w:tab/>
        <w:t>Monday</w:t>
      </w:r>
      <w:r w:rsidRPr="00645C53">
        <w:tab/>
      </w:r>
      <w:r w:rsidRPr="00645C53">
        <w:tab/>
        <w:t>January 20, 2025</w:t>
      </w:r>
    </w:p>
    <w:p w14:paraId="53F4925C" w14:textId="77777777" w:rsidR="005014F1" w:rsidRDefault="005014F1" w:rsidP="005014F1">
      <w:r>
        <w:tab/>
      </w:r>
      <w:r>
        <w:tab/>
        <w:t>President’s Day</w:t>
      </w:r>
      <w:r>
        <w:tab/>
      </w:r>
      <w:r>
        <w:tab/>
      </w:r>
      <w:r>
        <w:tab/>
        <w:t>Monday</w:t>
      </w:r>
      <w:r>
        <w:tab/>
      </w:r>
      <w:r>
        <w:tab/>
        <w:t>February 17, 2025</w:t>
      </w:r>
    </w:p>
    <w:p w14:paraId="689FB67A" w14:textId="0AA8E963" w:rsidR="005014F1" w:rsidRDefault="005014F1" w:rsidP="005014F1">
      <w:r>
        <w:tab/>
      </w:r>
      <w:r>
        <w:tab/>
        <w:t>Good Friday</w:t>
      </w:r>
      <w:r>
        <w:tab/>
      </w:r>
      <w:r>
        <w:tab/>
      </w:r>
      <w:r>
        <w:tab/>
      </w:r>
      <w:r>
        <w:tab/>
        <w:t>Friday</w:t>
      </w:r>
      <w:r>
        <w:tab/>
      </w:r>
      <w:r>
        <w:tab/>
      </w:r>
      <w:r>
        <w:tab/>
        <w:t>April 18, 2025</w:t>
      </w:r>
    </w:p>
    <w:p w14:paraId="5228451B" w14:textId="739D7D20" w:rsidR="005014F1" w:rsidRDefault="005014F1" w:rsidP="005014F1">
      <w:r>
        <w:lastRenderedPageBreak/>
        <w:tab/>
      </w:r>
      <w:r>
        <w:tab/>
        <w:t>Memorial Day</w:t>
      </w:r>
      <w:r>
        <w:tab/>
      </w:r>
      <w:r>
        <w:tab/>
      </w:r>
      <w:r>
        <w:tab/>
        <w:t>Monday</w:t>
      </w:r>
      <w:r>
        <w:tab/>
      </w:r>
      <w:r>
        <w:tab/>
        <w:t>May 26, 2025</w:t>
      </w:r>
    </w:p>
    <w:p w14:paraId="6DEFEE07" w14:textId="7BD61893" w:rsidR="005014F1" w:rsidRDefault="005014F1" w:rsidP="005014F1">
      <w:r>
        <w:tab/>
      </w:r>
      <w:r>
        <w:tab/>
        <w:t>Independence Day</w:t>
      </w:r>
      <w:r>
        <w:tab/>
      </w:r>
      <w:r>
        <w:tab/>
        <w:t>Friday</w:t>
      </w:r>
      <w:r>
        <w:tab/>
      </w:r>
      <w:r>
        <w:tab/>
      </w:r>
      <w:r>
        <w:tab/>
        <w:t>July 4, 2025</w:t>
      </w:r>
    </w:p>
    <w:p w14:paraId="288B7EDA" w14:textId="77777777" w:rsidR="005014F1" w:rsidRDefault="005014F1" w:rsidP="005014F1">
      <w:r>
        <w:tab/>
      </w:r>
      <w:r>
        <w:tab/>
        <w:t>Labor Day</w:t>
      </w:r>
      <w:r>
        <w:tab/>
      </w:r>
      <w:r>
        <w:tab/>
      </w:r>
      <w:r>
        <w:tab/>
        <w:t>Monday</w:t>
      </w:r>
      <w:r>
        <w:tab/>
      </w:r>
      <w:r>
        <w:tab/>
        <w:t>September 1, 2025</w:t>
      </w:r>
    </w:p>
    <w:p w14:paraId="0A8E31DD" w14:textId="6E4297C5" w:rsidR="005014F1" w:rsidRDefault="005014F1" w:rsidP="005014F1">
      <w:r>
        <w:tab/>
      </w:r>
      <w:r>
        <w:tab/>
        <w:t>Columbus Day</w:t>
      </w:r>
      <w:r>
        <w:tab/>
      </w:r>
      <w:r>
        <w:tab/>
        <w:t>Monday</w:t>
      </w:r>
      <w:r>
        <w:tab/>
      </w:r>
      <w:r>
        <w:tab/>
        <w:t>October 13, 2025</w:t>
      </w:r>
    </w:p>
    <w:p w14:paraId="0C1B9566" w14:textId="77777777" w:rsidR="005014F1" w:rsidRDefault="005014F1" w:rsidP="005014F1">
      <w:r>
        <w:tab/>
      </w:r>
      <w:r>
        <w:tab/>
        <w:t>Veteran’s Day</w:t>
      </w:r>
      <w:r>
        <w:tab/>
      </w:r>
      <w:r>
        <w:tab/>
      </w:r>
      <w:r>
        <w:tab/>
        <w:t>Tuesday</w:t>
      </w:r>
      <w:r>
        <w:tab/>
      </w:r>
      <w:r>
        <w:tab/>
        <w:t>November 11, 2025</w:t>
      </w:r>
    </w:p>
    <w:p w14:paraId="193F20AE" w14:textId="77777777" w:rsidR="005014F1" w:rsidRDefault="005014F1" w:rsidP="005014F1">
      <w:r>
        <w:tab/>
      </w:r>
      <w:r>
        <w:tab/>
        <w:t>Thanksgiving Day</w:t>
      </w:r>
      <w:r>
        <w:tab/>
      </w:r>
      <w:r>
        <w:tab/>
        <w:t>Thursday</w:t>
      </w:r>
      <w:r>
        <w:tab/>
      </w:r>
      <w:r>
        <w:tab/>
        <w:t>November 27, 2025</w:t>
      </w:r>
    </w:p>
    <w:p w14:paraId="25D576A6" w14:textId="77777777" w:rsidR="005014F1" w:rsidRDefault="005014F1" w:rsidP="005014F1">
      <w:r>
        <w:tab/>
      </w:r>
      <w:r>
        <w:tab/>
      </w:r>
      <w:r>
        <w:tab/>
      </w:r>
      <w:r>
        <w:tab/>
      </w:r>
      <w:r>
        <w:tab/>
      </w:r>
      <w:r>
        <w:tab/>
        <w:t>Friday</w:t>
      </w:r>
      <w:r>
        <w:tab/>
      </w:r>
      <w:r>
        <w:tab/>
      </w:r>
      <w:r>
        <w:tab/>
        <w:t>November 28, 2025</w:t>
      </w:r>
    </w:p>
    <w:p w14:paraId="09358411" w14:textId="77777777" w:rsidR="005014F1" w:rsidRDefault="005014F1" w:rsidP="005014F1">
      <w:r>
        <w:tab/>
      </w:r>
      <w:r>
        <w:tab/>
        <w:t>Christmas Day</w:t>
      </w:r>
      <w:r>
        <w:tab/>
      </w:r>
      <w:r>
        <w:tab/>
      </w:r>
      <w:r>
        <w:tab/>
        <w:t>Wednesday</w:t>
      </w:r>
      <w:r>
        <w:tab/>
      </w:r>
      <w:r>
        <w:tab/>
        <w:t>December 24, 2025</w:t>
      </w:r>
    </w:p>
    <w:p w14:paraId="651837C5" w14:textId="77777777" w:rsidR="005014F1" w:rsidRDefault="005014F1" w:rsidP="005014F1">
      <w:r>
        <w:tab/>
      </w:r>
      <w:r>
        <w:tab/>
      </w:r>
      <w:r>
        <w:tab/>
      </w:r>
      <w:r>
        <w:tab/>
      </w:r>
      <w:r>
        <w:tab/>
      </w:r>
      <w:r>
        <w:tab/>
        <w:t>Thursday</w:t>
      </w:r>
      <w:r>
        <w:tab/>
      </w:r>
      <w:r>
        <w:tab/>
        <w:t>December 25, 2025</w:t>
      </w:r>
    </w:p>
    <w:p w14:paraId="6D207839" w14:textId="77777777" w:rsidR="005014F1" w:rsidRDefault="005014F1" w:rsidP="005014F1">
      <w:r>
        <w:tab/>
      </w:r>
      <w:r>
        <w:tab/>
      </w:r>
      <w:r>
        <w:tab/>
      </w:r>
      <w:r>
        <w:tab/>
      </w:r>
      <w:r>
        <w:tab/>
      </w:r>
      <w:r>
        <w:tab/>
        <w:t>Friday</w:t>
      </w:r>
      <w:r>
        <w:tab/>
      </w:r>
      <w:r>
        <w:tab/>
      </w:r>
      <w:r>
        <w:tab/>
        <w:t>December 26, 2025</w:t>
      </w:r>
    </w:p>
    <w:p w14:paraId="11B125FC" w14:textId="0BC543DA" w:rsidR="005014F1" w:rsidRDefault="005014F1" w:rsidP="005014F1">
      <w:r>
        <w:tab/>
      </w:r>
      <w:r>
        <w:tab/>
        <w:t>New Year’s Eve</w:t>
      </w:r>
      <w:r>
        <w:tab/>
      </w:r>
      <w:r>
        <w:tab/>
        <w:t>Wednesday</w:t>
      </w:r>
      <w:r>
        <w:tab/>
      </w:r>
      <w:r>
        <w:tab/>
        <w:t>December 31, 2025</w:t>
      </w:r>
    </w:p>
    <w:p w14:paraId="780FDAC9" w14:textId="77777777" w:rsidR="005014F1" w:rsidRDefault="005014F1" w:rsidP="005014F1"/>
    <w:p w14:paraId="0050375A" w14:textId="19AC9B83" w:rsidR="005014F1" w:rsidRDefault="005014F1" w:rsidP="005014F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Holiday Schedule for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F0D6A16" w14:textId="77777777" w:rsidR="005014F1" w:rsidRPr="005014F1" w:rsidRDefault="005014F1" w:rsidP="005014F1">
      <w:pPr>
        <w:rPr>
          <w:rFonts w:ascii="Verdana" w:hAnsi="Verdana"/>
        </w:rPr>
      </w:pPr>
    </w:p>
    <w:p w14:paraId="72827A41" w14:textId="77777777" w:rsidR="005014F1" w:rsidRPr="00837684" w:rsidRDefault="005014F1" w:rsidP="000E6AFE">
      <w:pPr>
        <w:rPr>
          <w:rFonts w:ascii="Verdana" w:hAnsi="Verdana"/>
          <w:b/>
          <w:bCs/>
        </w:rPr>
      </w:pPr>
    </w:p>
    <w:p w14:paraId="3A2F1CD5" w14:textId="4CE0FD98" w:rsidR="00550C63" w:rsidRDefault="00253490" w:rsidP="00CF5DBD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E17BEE9" w14:textId="77777777" w:rsidR="00BD2D13" w:rsidRDefault="00BD2D13" w:rsidP="0053014D">
      <w:pPr>
        <w:jc w:val="center"/>
        <w:rPr>
          <w:rFonts w:ascii="Verdana" w:hAnsi="Verdana"/>
          <w:b/>
          <w:bCs/>
        </w:rPr>
      </w:pP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3DE665B2" w14:textId="601FE23A" w:rsidR="00F42F8E" w:rsidRDefault="00F42F8E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12BE2902" w14:textId="2959BDBE" w:rsidR="000D23CE" w:rsidRDefault="000D23CE" w:rsidP="00F42F8E">
      <w:pPr>
        <w:rPr>
          <w:rFonts w:ascii="Verdana" w:hAnsi="Verdana"/>
          <w:b/>
          <w:bCs/>
        </w:rPr>
      </w:pP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13F116C3" w:rsidR="005B0AC3" w:rsidRPr="005B0AC3" w:rsidRDefault="009A17B1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December 2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51C908D0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C35476">
        <w:rPr>
          <w:rFonts w:ascii="Verdana" w:hAnsi="Verdana"/>
        </w:rPr>
        <w:t>6</w:t>
      </w:r>
    </w:p>
    <w:p w14:paraId="3E19D031" w14:textId="332F3033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C35476">
        <w:rPr>
          <w:rFonts w:ascii="Verdana" w:hAnsi="Verdana"/>
        </w:rPr>
        <w:t>22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6B62A555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100D4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21DD8"/>
    <w:rsid w:val="0012544D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94028"/>
    <w:rsid w:val="001A21B4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7C72"/>
    <w:rsid w:val="0028119D"/>
    <w:rsid w:val="00282ED8"/>
    <w:rsid w:val="00283799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21E8"/>
    <w:rsid w:val="002D348A"/>
    <w:rsid w:val="002D391E"/>
    <w:rsid w:val="002D3CF8"/>
    <w:rsid w:val="002D3F8A"/>
    <w:rsid w:val="002E09DD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3E4E"/>
    <w:rsid w:val="003F02C0"/>
    <w:rsid w:val="003F4930"/>
    <w:rsid w:val="003F694B"/>
    <w:rsid w:val="0040179C"/>
    <w:rsid w:val="00415EDF"/>
    <w:rsid w:val="00417C67"/>
    <w:rsid w:val="004220AF"/>
    <w:rsid w:val="004264A7"/>
    <w:rsid w:val="004324B6"/>
    <w:rsid w:val="004325E3"/>
    <w:rsid w:val="004330F1"/>
    <w:rsid w:val="00434C40"/>
    <w:rsid w:val="00444967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B500B"/>
    <w:rsid w:val="004B7EDC"/>
    <w:rsid w:val="004C6BB7"/>
    <w:rsid w:val="004F3390"/>
    <w:rsid w:val="004F4CEE"/>
    <w:rsid w:val="004F6A71"/>
    <w:rsid w:val="005014F1"/>
    <w:rsid w:val="00504BE2"/>
    <w:rsid w:val="0051146F"/>
    <w:rsid w:val="00513CF8"/>
    <w:rsid w:val="0051401F"/>
    <w:rsid w:val="0052048E"/>
    <w:rsid w:val="00520FB8"/>
    <w:rsid w:val="0053014D"/>
    <w:rsid w:val="005333CD"/>
    <w:rsid w:val="00534CDF"/>
    <w:rsid w:val="00545F63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258A"/>
    <w:rsid w:val="005B53ED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712C"/>
    <w:rsid w:val="008678D2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17B1"/>
    <w:rsid w:val="009A4571"/>
    <w:rsid w:val="009A5F7C"/>
    <w:rsid w:val="009B27C9"/>
    <w:rsid w:val="009B5826"/>
    <w:rsid w:val="009B7AEC"/>
    <w:rsid w:val="009C2902"/>
    <w:rsid w:val="009E3306"/>
    <w:rsid w:val="009E3FF4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64D4"/>
    <w:rsid w:val="00A2687B"/>
    <w:rsid w:val="00A36DA6"/>
    <w:rsid w:val="00A40993"/>
    <w:rsid w:val="00A43A76"/>
    <w:rsid w:val="00A5154D"/>
    <w:rsid w:val="00A53187"/>
    <w:rsid w:val="00A6171B"/>
    <w:rsid w:val="00A672D8"/>
    <w:rsid w:val="00A67F34"/>
    <w:rsid w:val="00A814BB"/>
    <w:rsid w:val="00A852BE"/>
    <w:rsid w:val="00A9204E"/>
    <w:rsid w:val="00A96DA7"/>
    <w:rsid w:val="00AA294C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F186E"/>
    <w:rsid w:val="00AF3760"/>
    <w:rsid w:val="00B04D84"/>
    <w:rsid w:val="00B05D29"/>
    <w:rsid w:val="00B15C11"/>
    <w:rsid w:val="00B2113D"/>
    <w:rsid w:val="00B33526"/>
    <w:rsid w:val="00B34C98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D92"/>
    <w:rsid w:val="00D26A12"/>
    <w:rsid w:val="00D37996"/>
    <w:rsid w:val="00D435AB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16A36"/>
    <w:rsid w:val="00F17372"/>
    <w:rsid w:val="00F17EEA"/>
    <w:rsid w:val="00F42CFD"/>
    <w:rsid w:val="00F42F8E"/>
    <w:rsid w:val="00F44BDB"/>
    <w:rsid w:val="00F51F62"/>
    <w:rsid w:val="00F5463D"/>
    <w:rsid w:val="00F55106"/>
    <w:rsid w:val="00F57BF1"/>
    <w:rsid w:val="00F702F6"/>
    <w:rsid w:val="00F70ECA"/>
    <w:rsid w:val="00F75BBF"/>
    <w:rsid w:val="00F77DC8"/>
    <w:rsid w:val="00F831B4"/>
    <w:rsid w:val="00F91E35"/>
    <w:rsid w:val="00F97F33"/>
    <w:rsid w:val="00FA3A14"/>
    <w:rsid w:val="00FB0B82"/>
    <w:rsid w:val="00FB3553"/>
    <w:rsid w:val="00FB4264"/>
    <w:rsid w:val="00FC5CFB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1285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12</cp:revision>
  <cp:lastPrinted>2024-11-14T21:13:00Z</cp:lastPrinted>
  <dcterms:created xsi:type="dcterms:W3CDTF">2024-11-12T18:52:00Z</dcterms:created>
  <dcterms:modified xsi:type="dcterms:W3CDTF">2024-11-15T15:26:00Z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