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53E1C" w14:textId="77777777" w:rsidR="00F70ECA" w:rsidRDefault="00F70ECA"/>
    <w:p w14:paraId="77DC91B5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AGENDA</w:t>
      </w:r>
    </w:p>
    <w:p w14:paraId="63CECF47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FOUNTAIN COUNTY COMMISSIONERS</w:t>
      </w:r>
    </w:p>
    <w:p w14:paraId="0FF2C0D2" w14:textId="3F89F335" w:rsidR="00546354" w:rsidRDefault="003E068E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DECEMBER 2</w:t>
      </w:r>
      <w:r w:rsidR="000A6F4D">
        <w:rPr>
          <w:rFonts w:ascii="Verdana" w:hAnsi="Verdana"/>
          <w:b/>
          <w:bCs/>
        </w:rPr>
        <w:t>, 2024</w:t>
      </w:r>
    </w:p>
    <w:p w14:paraId="06102E75" w14:textId="2254A134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9:00 A.M.</w:t>
      </w:r>
    </w:p>
    <w:p w14:paraId="230259B5" w14:textId="77777777" w:rsidR="00346022" w:rsidRDefault="00346022" w:rsidP="00346022">
      <w:pPr>
        <w:pStyle w:val="BalloonText"/>
        <w:rPr>
          <w:rFonts w:ascii="Verdana" w:hAnsi="Verdana" w:cs="Times New Roman"/>
          <w:szCs w:val="24"/>
        </w:rPr>
      </w:pPr>
    </w:p>
    <w:p w14:paraId="2C384754" w14:textId="76F5CEA0" w:rsidR="00546354" w:rsidRPr="00A368F5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>MINUTES</w:t>
      </w:r>
    </w:p>
    <w:p w14:paraId="06151B70" w14:textId="43C173AF" w:rsidR="00546354" w:rsidRDefault="00546354" w:rsidP="009B5826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minutes of the Commissioner</w:t>
      </w:r>
      <w:r w:rsidR="000B71BA">
        <w:rPr>
          <w:rFonts w:ascii="Verdana" w:hAnsi="Verdana"/>
        </w:rPr>
        <w:t>’</w:t>
      </w:r>
      <w:r>
        <w:rPr>
          <w:rFonts w:ascii="Verdana" w:hAnsi="Verdana"/>
        </w:rPr>
        <w:t xml:space="preserve">s </w:t>
      </w:r>
      <w:r w:rsidR="000B71BA">
        <w:rPr>
          <w:rFonts w:ascii="Verdana" w:hAnsi="Verdana"/>
        </w:rPr>
        <w:t>meeting of</w:t>
      </w:r>
      <w:r>
        <w:rPr>
          <w:rFonts w:ascii="Verdana" w:hAnsi="Verdana"/>
        </w:rPr>
        <w:t xml:space="preserve"> </w:t>
      </w:r>
      <w:r w:rsidR="004330F1">
        <w:rPr>
          <w:rFonts w:ascii="Verdana" w:hAnsi="Verdana"/>
        </w:rPr>
        <w:t xml:space="preserve">November </w:t>
      </w:r>
      <w:r w:rsidR="003E068E">
        <w:rPr>
          <w:rFonts w:ascii="Verdana" w:hAnsi="Verdana"/>
        </w:rPr>
        <w:t>18</w:t>
      </w:r>
      <w:r w:rsidR="00037515">
        <w:rPr>
          <w:rFonts w:ascii="Verdana" w:hAnsi="Verdana"/>
        </w:rPr>
        <w:t>, 2024</w:t>
      </w:r>
      <w:r w:rsidR="003E068E">
        <w:rPr>
          <w:rFonts w:ascii="Verdana" w:hAnsi="Verdana"/>
        </w:rPr>
        <w:t xml:space="preserve"> </w:t>
      </w:r>
      <w:r w:rsidR="00945E99">
        <w:rPr>
          <w:rFonts w:ascii="Verdana" w:hAnsi="Verdana"/>
        </w:rPr>
        <w:t>as presented</w:t>
      </w:r>
      <w:r w:rsidR="00986538">
        <w:rPr>
          <w:rFonts w:ascii="Verdana" w:hAnsi="Verdana"/>
        </w:rPr>
        <w:t>.</w:t>
      </w:r>
      <w:r w:rsidR="00986538">
        <w:rPr>
          <w:rFonts w:ascii="Verdana" w:hAnsi="Verdana"/>
        </w:rPr>
        <w:tab/>
      </w:r>
      <w:r w:rsidR="00945E99">
        <w:rPr>
          <w:rFonts w:ascii="Verdana" w:hAnsi="Verdana"/>
        </w:rPr>
        <w:t xml:space="preserve">  </w:t>
      </w:r>
      <w:r w:rsidR="009B5826">
        <w:rPr>
          <w:rFonts w:ascii="Verdana" w:hAnsi="Verdana"/>
        </w:rPr>
        <w:tab/>
      </w:r>
      <w:r w:rsidR="009B5826">
        <w:rPr>
          <w:rFonts w:ascii="Verdana" w:hAnsi="Verdana"/>
        </w:rPr>
        <w:tab/>
      </w:r>
      <w:r w:rsidR="009B5826">
        <w:rPr>
          <w:rFonts w:ascii="Verdana" w:hAnsi="Verdana"/>
        </w:rPr>
        <w:tab/>
      </w:r>
      <w:r w:rsidR="009B5826">
        <w:rPr>
          <w:rFonts w:ascii="Verdana" w:hAnsi="Verdana"/>
        </w:rPr>
        <w:tab/>
      </w:r>
      <w:r w:rsidR="003E068E">
        <w:rPr>
          <w:rFonts w:ascii="Verdana" w:hAnsi="Verdana"/>
        </w:rPr>
        <w:tab/>
      </w:r>
      <w:r w:rsidR="003E068E">
        <w:rPr>
          <w:rFonts w:ascii="Verdana" w:hAnsi="Verdana"/>
        </w:rPr>
        <w:tab/>
      </w:r>
      <w:r w:rsidR="003E068E">
        <w:rPr>
          <w:rFonts w:ascii="Verdana" w:hAnsi="Verdana"/>
        </w:rPr>
        <w:tab/>
      </w:r>
      <w:r w:rsidR="003E068E">
        <w:rPr>
          <w:rFonts w:ascii="Verdana" w:hAnsi="Verdana"/>
        </w:rPr>
        <w:tab/>
      </w:r>
      <w:r w:rsidR="003E068E">
        <w:rPr>
          <w:rFonts w:ascii="Verdana" w:hAnsi="Verdana"/>
        </w:rPr>
        <w:tab/>
      </w:r>
      <w:r w:rsidR="003E068E">
        <w:rPr>
          <w:rFonts w:ascii="Verdana" w:hAnsi="Verdana"/>
        </w:rPr>
        <w:tab/>
      </w:r>
      <w:r w:rsidR="003E068E">
        <w:rPr>
          <w:rFonts w:ascii="Verdana" w:hAnsi="Verdana"/>
        </w:rPr>
        <w:tab/>
      </w:r>
      <w:r w:rsidR="003E068E">
        <w:rPr>
          <w:rFonts w:ascii="Verdana" w:hAnsi="Verdana"/>
        </w:rPr>
        <w:tab/>
      </w:r>
      <w:r w:rsidR="00E24768">
        <w:rPr>
          <w:rFonts w:ascii="Verdana" w:hAnsi="Verdana"/>
        </w:rPr>
        <w:t xml:space="preserve"> </w:t>
      </w:r>
      <w:r w:rsidR="00945E99">
        <w:rPr>
          <w:rFonts w:ascii="Verdana" w:hAnsi="Verdana"/>
        </w:rPr>
        <w:t>Vot</w:t>
      </w:r>
      <w:r>
        <w:rPr>
          <w:rFonts w:ascii="Verdana" w:hAnsi="Verdana"/>
        </w:rPr>
        <w:t xml:space="preserve">e: </w:t>
      </w:r>
      <w:r w:rsidR="005542BF">
        <w:rPr>
          <w:rFonts w:ascii="Verdana" w:hAnsi="Verdana"/>
        </w:rPr>
        <w:t>___</w:t>
      </w:r>
    </w:p>
    <w:p w14:paraId="72CA5AD2" w14:textId="77777777" w:rsidR="00546354" w:rsidRDefault="00546354" w:rsidP="00546354">
      <w:pPr>
        <w:rPr>
          <w:rFonts w:ascii="Verdana" w:hAnsi="Verdana"/>
        </w:rPr>
      </w:pPr>
    </w:p>
    <w:p w14:paraId="580B20E6" w14:textId="43403DC0" w:rsidR="00546354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 xml:space="preserve">CLAIMS </w:t>
      </w:r>
      <w:r w:rsidR="00797E05">
        <w:rPr>
          <w:rFonts w:ascii="Verdana" w:hAnsi="Verdana"/>
          <w:b/>
          <w:bCs/>
        </w:rPr>
        <w:t>1–</w:t>
      </w:r>
      <w:r w:rsidR="00F041E7">
        <w:rPr>
          <w:rFonts w:ascii="Verdana" w:hAnsi="Verdana"/>
          <w:b/>
          <w:bCs/>
        </w:rPr>
        <w:t>145 (</w:t>
      </w:r>
      <w:r w:rsidRPr="00A368F5">
        <w:rPr>
          <w:rFonts w:ascii="Verdana" w:hAnsi="Verdana"/>
          <w:b/>
          <w:bCs/>
        </w:rPr>
        <w:t>$</w:t>
      </w:r>
      <w:r w:rsidR="00F041E7">
        <w:rPr>
          <w:rFonts w:ascii="Verdana" w:hAnsi="Verdana"/>
          <w:b/>
          <w:bCs/>
        </w:rPr>
        <w:t>419,837.60</w:t>
      </w:r>
      <w:r w:rsidR="00260A50">
        <w:rPr>
          <w:rFonts w:ascii="Verdana" w:hAnsi="Verdana"/>
          <w:b/>
          <w:bCs/>
        </w:rPr>
        <w:t>)</w:t>
      </w:r>
      <w:r w:rsidR="003E068E">
        <w:rPr>
          <w:rFonts w:ascii="Verdana" w:hAnsi="Verdana"/>
          <w:b/>
          <w:bCs/>
        </w:rPr>
        <w:t>, Unpublished Claims</w:t>
      </w:r>
      <w:r w:rsidR="004330F1">
        <w:rPr>
          <w:rFonts w:ascii="Verdana" w:hAnsi="Verdana"/>
          <w:b/>
          <w:bCs/>
        </w:rPr>
        <w:t xml:space="preserve"> </w:t>
      </w:r>
      <w:r w:rsidR="00ED7A52">
        <w:rPr>
          <w:rFonts w:ascii="Verdana" w:hAnsi="Verdana"/>
          <w:b/>
          <w:bCs/>
        </w:rPr>
        <w:t xml:space="preserve">and </w:t>
      </w:r>
      <w:r w:rsidR="00A5154D" w:rsidRPr="00A368F5">
        <w:rPr>
          <w:rFonts w:ascii="Verdana" w:hAnsi="Verdana"/>
          <w:b/>
          <w:bCs/>
        </w:rPr>
        <w:t>Payroll Claims</w:t>
      </w:r>
    </w:p>
    <w:p w14:paraId="3DFA0613" w14:textId="77777777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all claims.</w:t>
      </w:r>
    </w:p>
    <w:p w14:paraId="5397896E" w14:textId="360B7003" w:rsidR="00624589" w:rsidRDefault="00D0076D" w:rsidP="000859ED">
      <w:pPr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Pr="00D0076D">
        <w:rPr>
          <w:rFonts w:ascii="Verdana" w:hAnsi="Verdana"/>
        </w:rPr>
        <w:t>Vote: ___</w:t>
      </w:r>
    </w:p>
    <w:p w14:paraId="779BC9DD" w14:textId="77777777" w:rsidR="00B10BA1" w:rsidRDefault="00B10BA1" w:rsidP="000859ED">
      <w:pPr>
        <w:rPr>
          <w:rFonts w:ascii="Verdana" w:hAnsi="Verdana"/>
        </w:rPr>
      </w:pPr>
    </w:p>
    <w:p w14:paraId="36E4E5EA" w14:textId="78440E02" w:rsidR="00B10BA1" w:rsidRDefault="00B10BA1" w:rsidP="000859ED">
      <w:pPr>
        <w:rPr>
          <w:rFonts w:ascii="Verdana" w:hAnsi="Verdana"/>
        </w:rPr>
      </w:pPr>
      <w:r>
        <w:rPr>
          <w:rFonts w:ascii="Verdana" w:hAnsi="Verdana"/>
        </w:rPr>
        <w:t>Paw &amp; Claws – Contract for 2025</w:t>
      </w:r>
    </w:p>
    <w:p w14:paraId="077965F9" w14:textId="29C9711E" w:rsidR="00B10BA1" w:rsidRDefault="00B10BA1" w:rsidP="000859ED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approve/deny the contract in the amount of $43,680 for 2025, which represents a 4% increase.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615B5CCC" w14:textId="77777777" w:rsidR="00F041E7" w:rsidRDefault="00F041E7" w:rsidP="000859ED">
      <w:pPr>
        <w:rPr>
          <w:rFonts w:ascii="Verdana" w:hAnsi="Verdana"/>
        </w:rPr>
      </w:pPr>
    </w:p>
    <w:p w14:paraId="761E18D0" w14:textId="06FB2871" w:rsidR="00F041E7" w:rsidRDefault="00F041E7" w:rsidP="000859ED">
      <w:pPr>
        <w:rPr>
          <w:rFonts w:ascii="Verdana" w:hAnsi="Verdana"/>
        </w:rPr>
      </w:pPr>
      <w:r>
        <w:rPr>
          <w:rFonts w:ascii="Verdana" w:hAnsi="Verdana"/>
        </w:rPr>
        <w:t>Highway Christmas</w:t>
      </w:r>
    </w:p>
    <w:p w14:paraId="19E217C5" w14:textId="7AA19324" w:rsidR="00F041E7" w:rsidRDefault="00F041E7" w:rsidP="000859ED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Highway Department closing at 12:00pm on 12/20/2024 for their Christmas party.</w:t>
      </w:r>
    </w:p>
    <w:p w14:paraId="68255A8F" w14:textId="416E490A" w:rsidR="00F041E7" w:rsidRDefault="00F041E7" w:rsidP="000859E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____</w:t>
      </w:r>
    </w:p>
    <w:p w14:paraId="50E29254" w14:textId="77777777" w:rsidR="00F041E7" w:rsidRDefault="00F041E7" w:rsidP="000859ED">
      <w:pPr>
        <w:rPr>
          <w:rFonts w:ascii="Verdana" w:hAnsi="Verdana"/>
        </w:rPr>
      </w:pPr>
    </w:p>
    <w:p w14:paraId="1171EC8F" w14:textId="7746188F" w:rsidR="00F041E7" w:rsidRDefault="00F041E7" w:rsidP="000859ED">
      <w:pPr>
        <w:rPr>
          <w:rFonts w:ascii="Verdana" w:hAnsi="Verdana"/>
        </w:rPr>
      </w:pPr>
      <w:r>
        <w:rPr>
          <w:rFonts w:ascii="Verdana" w:hAnsi="Verdana"/>
        </w:rPr>
        <w:t>Head Start</w:t>
      </w:r>
    </w:p>
    <w:p w14:paraId="5F33C8BA" w14:textId="53DD8F67" w:rsidR="00F041E7" w:rsidRDefault="00F041E7" w:rsidP="000859ED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____ to approve the Head Start preschoolers to Christmas Carol between 10:00 and 11:00 on 12/12/24 at the Courthouse.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____</w:t>
      </w:r>
    </w:p>
    <w:p w14:paraId="5159CD89" w14:textId="77777777" w:rsidR="00283799" w:rsidRDefault="00283799" w:rsidP="000859ED">
      <w:pPr>
        <w:rPr>
          <w:rFonts w:ascii="Verdana" w:hAnsi="Verdana"/>
        </w:rPr>
      </w:pPr>
    </w:p>
    <w:p w14:paraId="4EB7149C" w14:textId="77777777" w:rsidR="003631C7" w:rsidRDefault="003631C7" w:rsidP="000E6AFE">
      <w:pPr>
        <w:rPr>
          <w:rFonts w:ascii="Verdana" w:hAnsi="Verdana"/>
        </w:rPr>
      </w:pPr>
    </w:p>
    <w:p w14:paraId="3A2F1CD5" w14:textId="4CE0FD98" w:rsidR="00550C63" w:rsidRDefault="00253490" w:rsidP="00CF5DBD">
      <w:pPr>
        <w:rPr>
          <w:rFonts w:ascii="Verdana" w:hAnsi="Verdana"/>
          <w:b/>
          <w:bCs/>
        </w:rPr>
      </w:pPr>
      <w:r w:rsidRPr="00253490">
        <w:rPr>
          <w:rFonts w:ascii="Verdana" w:hAnsi="Verdana"/>
          <w:b/>
          <w:bCs/>
        </w:rPr>
        <w:t>DEPARTMENT HEAD REPORTS</w:t>
      </w:r>
    </w:p>
    <w:p w14:paraId="7E17BEE9" w14:textId="77777777" w:rsidR="00BD2D13" w:rsidRDefault="00BD2D13" w:rsidP="0053014D">
      <w:pPr>
        <w:jc w:val="center"/>
        <w:rPr>
          <w:rFonts w:ascii="Verdana" w:hAnsi="Verdana"/>
          <w:b/>
          <w:bCs/>
        </w:rPr>
      </w:pPr>
    </w:p>
    <w:p w14:paraId="73DA0A59" w14:textId="77777777" w:rsidR="00BA2D54" w:rsidRDefault="00BA2D54" w:rsidP="00253490">
      <w:pPr>
        <w:jc w:val="center"/>
        <w:rPr>
          <w:rFonts w:ascii="Verdana" w:hAnsi="Verdana"/>
          <w:b/>
          <w:bCs/>
        </w:rPr>
      </w:pPr>
    </w:p>
    <w:p w14:paraId="013422F3" w14:textId="77777777" w:rsidR="00103F2A" w:rsidRDefault="00103F2A" w:rsidP="00F42F8E">
      <w:pPr>
        <w:rPr>
          <w:rFonts w:ascii="Verdana" w:hAnsi="Verdana"/>
          <w:b/>
          <w:bCs/>
        </w:rPr>
      </w:pPr>
    </w:p>
    <w:p w14:paraId="12BE2902" w14:textId="2959BDBE" w:rsidR="000D23CE" w:rsidRDefault="000D23CE" w:rsidP="00F42F8E">
      <w:pPr>
        <w:rPr>
          <w:rFonts w:ascii="Verdana" w:hAnsi="Verdana"/>
          <w:b/>
          <w:bCs/>
        </w:rPr>
      </w:pPr>
    </w:p>
    <w:p w14:paraId="79093C31" w14:textId="77777777" w:rsidR="00E97F13" w:rsidRDefault="00E97F13" w:rsidP="00F42F8E">
      <w:pPr>
        <w:rPr>
          <w:rFonts w:ascii="Verdana" w:hAnsi="Verdana"/>
          <w:b/>
          <w:bCs/>
        </w:rPr>
      </w:pPr>
    </w:p>
    <w:p w14:paraId="44854A6D" w14:textId="3D3C4E37" w:rsidR="005B0AC3" w:rsidRP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 xml:space="preserve">THE NEXT </w:t>
      </w:r>
      <w:r w:rsidR="008E4B10">
        <w:rPr>
          <w:rFonts w:ascii="Verdana" w:hAnsi="Verdana"/>
          <w:b/>
          <w:bCs/>
        </w:rPr>
        <w:t xml:space="preserve">REGULAR </w:t>
      </w:r>
      <w:r w:rsidRPr="005B0AC3">
        <w:rPr>
          <w:rFonts w:ascii="Verdana" w:hAnsi="Verdana"/>
          <w:b/>
          <w:bCs/>
        </w:rPr>
        <w:t>MEETING WILL BE</w:t>
      </w:r>
      <w:r w:rsidR="002247E5">
        <w:rPr>
          <w:rFonts w:ascii="Verdana" w:hAnsi="Verdana"/>
          <w:b/>
          <w:bCs/>
        </w:rPr>
        <w:t xml:space="preserve"> MONDAY</w:t>
      </w:r>
      <w:r w:rsidRPr="005B0AC3">
        <w:rPr>
          <w:rFonts w:ascii="Verdana" w:hAnsi="Verdana"/>
          <w:b/>
          <w:bCs/>
        </w:rPr>
        <w:t>,</w:t>
      </w:r>
    </w:p>
    <w:p w14:paraId="04F214A3" w14:textId="0463E0A0" w:rsidR="005B0AC3" w:rsidRPr="005B0AC3" w:rsidRDefault="009A17B1" w:rsidP="005B0AC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December </w:t>
      </w:r>
      <w:r w:rsidR="00541B07">
        <w:rPr>
          <w:rFonts w:ascii="Verdana" w:hAnsi="Verdana"/>
          <w:b/>
          <w:bCs/>
        </w:rPr>
        <w:t>16</w:t>
      </w:r>
      <w:r w:rsidR="005B0AC3" w:rsidRPr="005B0AC3">
        <w:rPr>
          <w:rFonts w:ascii="Verdana" w:hAnsi="Verdana"/>
          <w:b/>
          <w:bCs/>
        </w:rPr>
        <w:t>, 2024</w:t>
      </w:r>
    </w:p>
    <w:p w14:paraId="304D89D5" w14:textId="50AFB6DC" w:rsid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>AT 9:00 A.M.</w:t>
      </w:r>
    </w:p>
    <w:p w14:paraId="0D06DBCA" w14:textId="77777777" w:rsidR="0009772B" w:rsidRDefault="0009772B" w:rsidP="005B0AC3">
      <w:pPr>
        <w:jc w:val="center"/>
        <w:rPr>
          <w:rFonts w:ascii="Verdana" w:hAnsi="Verdana"/>
          <w:b/>
          <w:bCs/>
        </w:rPr>
      </w:pPr>
    </w:p>
    <w:p w14:paraId="54C76989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0A6D8419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26716A88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5D11166F" w14:textId="77777777" w:rsidR="00732C4F" w:rsidRDefault="00732C4F" w:rsidP="00563C69">
      <w:pPr>
        <w:rPr>
          <w:rFonts w:ascii="Verdana" w:hAnsi="Verdana"/>
        </w:rPr>
      </w:pPr>
    </w:p>
    <w:p w14:paraId="6393CE81" w14:textId="4FA0730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Next:</w:t>
      </w:r>
    </w:p>
    <w:p w14:paraId="6E28B929" w14:textId="51C908D0" w:rsidR="00E4464C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Ordinance </w:t>
      </w:r>
      <w:r w:rsidR="005B0AC3">
        <w:rPr>
          <w:rFonts w:ascii="Verdana" w:hAnsi="Verdana"/>
        </w:rPr>
        <w:t>2024-</w:t>
      </w:r>
      <w:r w:rsidR="00C35476">
        <w:rPr>
          <w:rFonts w:ascii="Verdana" w:hAnsi="Verdana"/>
        </w:rPr>
        <w:t>6</w:t>
      </w:r>
    </w:p>
    <w:p w14:paraId="3E19D031" w14:textId="65FB9ECC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Resolution </w:t>
      </w:r>
      <w:r w:rsidR="005B0AC3">
        <w:rPr>
          <w:rFonts w:ascii="Verdana" w:hAnsi="Verdana"/>
        </w:rPr>
        <w:t>2024-</w:t>
      </w:r>
      <w:r w:rsidR="00A352EC">
        <w:rPr>
          <w:rFonts w:ascii="Verdana" w:hAnsi="Verdana"/>
        </w:rPr>
        <w:t>27</w:t>
      </w:r>
    </w:p>
    <w:p w14:paraId="78562725" w14:textId="77777777" w:rsidR="00732C4F" w:rsidRPr="002F441C" w:rsidRDefault="00732C4F" w:rsidP="00563C69">
      <w:pPr>
        <w:rPr>
          <w:rFonts w:ascii="Verdana" w:hAnsi="Verdana"/>
        </w:rPr>
      </w:pPr>
    </w:p>
    <w:p w14:paraId="21CF5A14" w14:textId="6B62A555" w:rsidR="008C2949" w:rsidRDefault="00563C69" w:rsidP="00D71B70">
      <w:pPr>
        <w:jc w:val="center"/>
      </w:pPr>
      <w:r>
        <w:t>&lt;&lt;&lt; SUBJECT TO CHANGE &gt;&gt;&gt;</w:t>
      </w:r>
      <w:r w:rsidR="00A43A76">
        <w:t xml:space="preserve">  </w:t>
      </w:r>
      <w:r w:rsidR="00282ED8">
        <w:t xml:space="preserve"> </w:t>
      </w:r>
    </w:p>
    <w:sectPr w:rsidR="008C2949" w:rsidSect="00100D4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CA"/>
    <w:rsid w:val="000035BD"/>
    <w:rsid w:val="00010396"/>
    <w:rsid w:val="00012F76"/>
    <w:rsid w:val="00013887"/>
    <w:rsid w:val="000172B6"/>
    <w:rsid w:val="00024C92"/>
    <w:rsid w:val="00030C05"/>
    <w:rsid w:val="00033FF3"/>
    <w:rsid w:val="00036936"/>
    <w:rsid w:val="00037515"/>
    <w:rsid w:val="00045686"/>
    <w:rsid w:val="000617DE"/>
    <w:rsid w:val="00063F02"/>
    <w:rsid w:val="00067DC2"/>
    <w:rsid w:val="000824D8"/>
    <w:rsid w:val="000825A0"/>
    <w:rsid w:val="000859ED"/>
    <w:rsid w:val="00085DDB"/>
    <w:rsid w:val="000868AF"/>
    <w:rsid w:val="0009772B"/>
    <w:rsid w:val="000A168A"/>
    <w:rsid w:val="000A6F4D"/>
    <w:rsid w:val="000B4F4F"/>
    <w:rsid w:val="000B71BA"/>
    <w:rsid w:val="000B7FDF"/>
    <w:rsid w:val="000C1004"/>
    <w:rsid w:val="000C194A"/>
    <w:rsid w:val="000D23CE"/>
    <w:rsid w:val="000D615E"/>
    <w:rsid w:val="000D6EBA"/>
    <w:rsid w:val="000E6AFE"/>
    <w:rsid w:val="00100D46"/>
    <w:rsid w:val="00101378"/>
    <w:rsid w:val="00103F2A"/>
    <w:rsid w:val="0010642F"/>
    <w:rsid w:val="00121DD8"/>
    <w:rsid w:val="0012544D"/>
    <w:rsid w:val="00136169"/>
    <w:rsid w:val="0013639B"/>
    <w:rsid w:val="00152798"/>
    <w:rsid w:val="00152B10"/>
    <w:rsid w:val="00155DEB"/>
    <w:rsid w:val="00156149"/>
    <w:rsid w:val="00163B6F"/>
    <w:rsid w:val="001644D0"/>
    <w:rsid w:val="001665E0"/>
    <w:rsid w:val="001672D7"/>
    <w:rsid w:val="00175718"/>
    <w:rsid w:val="0018083E"/>
    <w:rsid w:val="0018234A"/>
    <w:rsid w:val="0018452A"/>
    <w:rsid w:val="00194028"/>
    <w:rsid w:val="001A21B4"/>
    <w:rsid w:val="001A2701"/>
    <w:rsid w:val="001B10A2"/>
    <w:rsid w:val="001B6D06"/>
    <w:rsid w:val="001B7F0B"/>
    <w:rsid w:val="001C1A3B"/>
    <w:rsid w:val="001D3490"/>
    <w:rsid w:val="001D3A5F"/>
    <w:rsid w:val="001E2946"/>
    <w:rsid w:val="001E4337"/>
    <w:rsid w:val="001E5CCB"/>
    <w:rsid w:val="001F00ED"/>
    <w:rsid w:val="001F310F"/>
    <w:rsid w:val="00201624"/>
    <w:rsid w:val="00205C36"/>
    <w:rsid w:val="00205F40"/>
    <w:rsid w:val="002135E3"/>
    <w:rsid w:val="002152F7"/>
    <w:rsid w:val="00216A34"/>
    <w:rsid w:val="002177B6"/>
    <w:rsid w:val="00222CEB"/>
    <w:rsid w:val="00223923"/>
    <w:rsid w:val="002247E5"/>
    <w:rsid w:val="0022550A"/>
    <w:rsid w:val="0022748A"/>
    <w:rsid w:val="0023612B"/>
    <w:rsid w:val="00236DE7"/>
    <w:rsid w:val="002371AE"/>
    <w:rsid w:val="00244AAC"/>
    <w:rsid w:val="00245C79"/>
    <w:rsid w:val="00253490"/>
    <w:rsid w:val="002546D0"/>
    <w:rsid w:val="00255585"/>
    <w:rsid w:val="00260A50"/>
    <w:rsid w:val="002612D0"/>
    <w:rsid w:val="002614D7"/>
    <w:rsid w:val="002618EB"/>
    <w:rsid w:val="00264CE9"/>
    <w:rsid w:val="0026558C"/>
    <w:rsid w:val="00277C72"/>
    <w:rsid w:val="0028119D"/>
    <w:rsid w:val="00282ED8"/>
    <w:rsid w:val="00283799"/>
    <w:rsid w:val="00284581"/>
    <w:rsid w:val="00294453"/>
    <w:rsid w:val="00295878"/>
    <w:rsid w:val="00297CC4"/>
    <w:rsid w:val="002A77A7"/>
    <w:rsid w:val="002B0DA7"/>
    <w:rsid w:val="002B21FA"/>
    <w:rsid w:val="002B649D"/>
    <w:rsid w:val="002B7FE4"/>
    <w:rsid w:val="002C4D38"/>
    <w:rsid w:val="002C7D9B"/>
    <w:rsid w:val="002D21E8"/>
    <w:rsid w:val="002D348A"/>
    <w:rsid w:val="002D391E"/>
    <w:rsid w:val="002D3CF8"/>
    <w:rsid w:val="002D3F8A"/>
    <w:rsid w:val="002E09DD"/>
    <w:rsid w:val="002E395F"/>
    <w:rsid w:val="002E3B34"/>
    <w:rsid w:val="002E3FC5"/>
    <w:rsid w:val="002E6AC7"/>
    <w:rsid w:val="002F0420"/>
    <w:rsid w:val="002F0611"/>
    <w:rsid w:val="002F1ABC"/>
    <w:rsid w:val="002F45E6"/>
    <w:rsid w:val="00302BD8"/>
    <w:rsid w:val="00302E90"/>
    <w:rsid w:val="00310246"/>
    <w:rsid w:val="00310666"/>
    <w:rsid w:val="00322719"/>
    <w:rsid w:val="003235D5"/>
    <w:rsid w:val="00327976"/>
    <w:rsid w:val="00332F79"/>
    <w:rsid w:val="0033576B"/>
    <w:rsid w:val="0033717E"/>
    <w:rsid w:val="0034145F"/>
    <w:rsid w:val="00343653"/>
    <w:rsid w:val="003456D7"/>
    <w:rsid w:val="00346022"/>
    <w:rsid w:val="003478DA"/>
    <w:rsid w:val="00350185"/>
    <w:rsid w:val="003511CB"/>
    <w:rsid w:val="003525CC"/>
    <w:rsid w:val="00352EF4"/>
    <w:rsid w:val="003539AE"/>
    <w:rsid w:val="00360CC5"/>
    <w:rsid w:val="003631C7"/>
    <w:rsid w:val="00370C64"/>
    <w:rsid w:val="00374DB1"/>
    <w:rsid w:val="00381652"/>
    <w:rsid w:val="00382250"/>
    <w:rsid w:val="003855FC"/>
    <w:rsid w:val="003873BE"/>
    <w:rsid w:val="003922B7"/>
    <w:rsid w:val="00394B40"/>
    <w:rsid w:val="0039564E"/>
    <w:rsid w:val="003A5D0F"/>
    <w:rsid w:val="003A668E"/>
    <w:rsid w:val="003A693A"/>
    <w:rsid w:val="003B0852"/>
    <w:rsid w:val="003D7D74"/>
    <w:rsid w:val="003E068E"/>
    <w:rsid w:val="003E3E4E"/>
    <w:rsid w:val="003F02C0"/>
    <w:rsid w:val="003F4930"/>
    <w:rsid w:val="003F694B"/>
    <w:rsid w:val="0040179C"/>
    <w:rsid w:val="00415EDF"/>
    <w:rsid w:val="00417C67"/>
    <w:rsid w:val="004220AF"/>
    <w:rsid w:val="004264A7"/>
    <w:rsid w:val="004324B6"/>
    <w:rsid w:val="004325E3"/>
    <w:rsid w:val="004330F1"/>
    <w:rsid w:val="00434C40"/>
    <w:rsid w:val="00444967"/>
    <w:rsid w:val="004512D9"/>
    <w:rsid w:val="0045267C"/>
    <w:rsid w:val="0045350C"/>
    <w:rsid w:val="00462C42"/>
    <w:rsid w:val="0046461F"/>
    <w:rsid w:val="00465D4A"/>
    <w:rsid w:val="00475BD5"/>
    <w:rsid w:val="00480003"/>
    <w:rsid w:val="00487F0A"/>
    <w:rsid w:val="004B500B"/>
    <w:rsid w:val="004B7EDC"/>
    <w:rsid w:val="004C6BB7"/>
    <w:rsid w:val="004F3390"/>
    <w:rsid w:val="004F4CEE"/>
    <w:rsid w:val="004F6A71"/>
    <w:rsid w:val="005014F1"/>
    <w:rsid w:val="00504BE2"/>
    <w:rsid w:val="00504E64"/>
    <w:rsid w:val="0051146F"/>
    <w:rsid w:val="00513CF8"/>
    <w:rsid w:val="0051401F"/>
    <w:rsid w:val="0052048E"/>
    <w:rsid w:val="00520FB8"/>
    <w:rsid w:val="0053014D"/>
    <w:rsid w:val="005333CD"/>
    <w:rsid w:val="00534CDF"/>
    <w:rsid w:val="00541B07"/>
    <w:rsid w:val="00545F63"/>
    <w:rsid w:val="00546354"/>
    <w:rsid w:val="00550C63"/>
    <w:rsid w:val="005528E8"/>
    <w:rsid w:val="00552945"/>
    <w:rsid w:val="005542BF"/>
    <w:rsid w:val="00557527"/>
    <w:rsid w:val="00562353"/>
    <w:rsid w:val="00563C69"/>
    <w:rsid w:val="0057039D"/>
    <w:rsid w:val="005719BB"/>
    <w:rsid w:val="00571A7B"/>
    <w:rsid w:val="00573E6A"/>
    <w:rsid w:val="00577356"/>
    <w:rsid w:val="00582088"/>
    <w:rsid w:val="00582E7D"/>
    <w:rsid w:val="00584D37"/>
    <w:rsid w:val="00591967"/>
    <w:rsid w:val="00592C50"/>
    <w:rsid w:val="00594CA1"/>
    <w:rsid w:val="00595441"/>
    <w:rsid w:val="005A2DC8"/>
    <w:rsid w:val="005A7366"/>
    <w:rsid w:val="005A772E"/>
    <w:rsid w:val="005B0AC3"/>
    <w:rsid w:val="005B0FB2"/>
    <w:rsid w:val="005B258A"/>
    <w:rsid w:val="005B53ED"/>
    <w:rsid w:val="005C27FE"/>
    <w:rsid w:val="005C294C"/>
    <w:rsid w:val="005C3D82"/>
    <w:rsid w:val="005C60CC"/>
    <w:rsid w:val="005E0454"/>
    <w:rsid w:val="005E63B8"/>
    <w:rsid w:val="005F06E0"/>
    <w:rsid w:val="005F2590"/>
    <w:rsid w:val="005F3A76"/>
    <w:rsid w:val="005F4780"/>
    <w:rsid w:val="005F4AE8"/>
    <w:rsid w:val="006035C2"/>
    <w:rsid w:val="0060692B"/>
    <w:rsid w:val="00607CD0"/>
    <w:rsid w:val="00623969"/>
    <w:rsid w:val="00624589"/>
    <w:rsid w:val="006344D4"/>
    <w:rsid w:val="006424C4"/>
    <w:rsid w:val="00642BEE"/>
    <w:rsid w:val="00644E90"/>
    <w:rsid w:val="00645252"/>
    <w:rsid w:val="00657E2A"/>
    <w:rsid w:val="00670E77"/>
    <w:rsid w:val="006748F2"/>
    <w:rsid w:val="00690942"/>
    <w:rsid w:val="00693DB2"/>
    <w:rsid w:val="00697013"/>
    <w:rsid w:val="006A0787"/>
    <w:rsid w:val="006A3B75"/>
    <w:rsid w:val="006A56D8"/>
    <w:rsid w:val="006A6C42"/>
    <w:rsid w:val="006A7BC8"/>
    <w:rsid w:val="006B0284"/>
    <w:rsid w:val="006B1719"/>
    <w:rsid w:val="006D1AFA"/>
    <w:rsid w:val="006D3D74"/>
    <w:rsid w:val="006E601B"/>
    <w:rsid w:val="006E68AC"/>
    <w:rsid w:val="006F2F8E"/>
    <w:rsid w:val="00710815"/>
    <w:rsid w:val="00713857"/>
    <w:rsid w:val="0071474C"/>
    <w:rsid w:val="00717532"/>
    <w:rsid w:val="00732C4F"/>
    <w:rsid w:val="00735317"/>
    <w:rsid w:val="007638DA"/>
    <w:rsid w:val="00770F3C"/>
    <w:rsid w:val="007719DB"/>
    <w:rsid w:val="007735E0"/>
    <w:rsid w:val="00781C7E"/>
    <w:rsid w:val="007877EA"/>
    <w:rsid w:val="00797E05"/>
    <w:rsid w:val="007A47AA"/>
    <w:rsid w:val="007B05BA"/>
    <w:rsid w:val="007B3627"/>
    <w:rsid w:val="007B54C0"/>
    <w:rsid w:val="007B6C63"/>
    <w:rsid w:val="007C1B19"/>
    <w:rsid w:val="007C4DA5"/>
    <w:rsid w:val="007D2C7B"/>
    <w:rsid w:val="007D5EEF"/>
    <w:rsid w:val="007E293B"/>
    <w:rsid w:val="007E7EED"/>
    <w:rsid w:val="007F4127"/>
    <w:rsid w:val="008040B8"/>
    <w:rsid w:val="0080502E"/>
    <w:rsid w:val="0081749A"/>
    <w:rsid w:val="00820E22"/>
    <w:rsid w:val="008245C3"/>
    <w:rsid w:val="00827405"/>
    <w:rsid w:val="00831872"/>
    <w:rsid w:val="0083569A"/>
    <w:rsid w:val="00835F21"/>
    <w:rsid w:val="00836C65"/>
    <w:rsid w:val="00837684"/>
    <w:rsid w:val="0083796D"/>
    <w:rsid w:val="00841F2E"/>
    <w:rsid w:val="0084719C"/>
    <w:rsid w:val="00850FF9"/>
    <w:rsid w:val="00855CA2"/>
    <w:rsid w:val="00856D0F"/>
    <w:rsid w:val="00860E06"/>
    <w:rsid w:val="0086712C"/>
    <w:rsid w:val="008678D2"/>
    <w:rsid w:val="00887520"/>
    <w:rsid w:val="00893EA7"/>
    <w:rsid w:val="008A1BF5"/>
    <w:rsid w:val="008B5934"/>
    <w:rsid w:val="008B6EC9"/>
    <w:rsid w:val="008C0337"/>
    <w:rsid w:val="008C2949"/>
    <w:rsid w:val="008C67C6"/>
    <w:rsid w:val="008D4225"/>
    <w:rsid w:val="008D5FE0"/>
    <w:rsid w:val="008E2457"/>
    <w:rsid w:val="008E4B10"/>
    <w:rsid w:val="008F0BA0"/>
    <w:rsid w:val="008F1D54"/>
    <w:rsid w:val="008F41F8"/>
    <w:rsid w:val="00906EA0"/>
    <w:rsid w:val="00913672"/>
    <w:rsid w:val="00917FC5"/>
    <w:rsid w:val="00922309"/>
    <w:rsid w:val="0092571C"/>
    <w:rsid w:val="009356FD"/>
    <w:rsid w:val="00943AA8"/>
    <w:rsid w:val="00945E99"/>
    <w:rsid w:val="0094751D"/>
    <w:rsid w:val="00960318"/>
    <w:rsid w:val="00975E09"/>
    <w:rsid w:val="00981263"/>
    <w:rsid w:val="0098445D"/>
    <w:rsid w:val="00986538"/>
    <w:rsid w:val="00990B22"/>
    <w:rsid w:val="009A17B1"/>
    <w:rsid w:val="009A4571"/>
    <w:rsid w:val="009A5F7C"/>
    <w:rsid w:val="009B27C9"/>
    <w:rsid w:val="009B39F0"/>
    <w:rsid w:val="009B5826"/>
    <w:rsid w:val="009B7AEC"/>
    <w:rsid w:val="009C2902"/>
    <w:rsid w:val="009E3306"/>
    <w:rsid w:val="009E3FF4"/>
    <w:rsid w:val="009E6694"/>
    <w:rsid w:val="009E74F8"/>
    <w:rsid w:val="009F2111"/>
    <w:rsid w:val="009F299A"/>
    <w:rsid w:val="009F2FC4"/>
    <w:rsid w:val="00A02849"/>
    <w:rsid w:val="00A04623"/>
    <w:rsid w:val="00A10647"/>
    <w:rsid w:val="00A24085"/>
    <w:rsid w:val="00A264D4"/>
    <w:rsid w:val="00A2687B"/>
    <w:rsid w:val="00A352EC"/>
    <w:rsid w:val="00A36DA6"/>
    <w:rsid w:val="00A40993"/>
    <w:rsid w:val="00A43A76"/>
    <w:rsid w:val="00A5154D"/>
    <w:rsid w:val="00A53187"/>
    <w:rsid w:val="00A6171B"/>
    <w:rsid w:val="00A672D8"/>
    <w:rsid w:val="00A67F34"/>
    <w:rsid w:val="00A814BB"/>
    <w:rsid w:val="00A852BE"/>
    <w:rsid w:val="00A9204E"/>
    <w:rsid w:val="00A96DA7"/>
    <w:rsid w:val="00AA294C"/>
    <w:rsid w:val="00AB08BE"/>
    <w:rsid w:val="00AB3428"/>
    <w:rsid w:val="00AB6B46"/>
    <w:rsid w:val="00AC1D69"/>
    <w:rsid w:val="00AC4947"/>
    <w:rsid w:val="00AC6C33"/>
    <w:rsid w:val="00AC6D3B"/>
    <w:rsid w:val="00AD0B4B"/>
    <w:rsid w:val="00AD2DFD"/>
    <w:rsid w:val="00AD42F2"/>
    <w:rsid w:val="00AD4D4C"/>
    <w:rsid w:val="00AD5BE8"/>
    <w:rsid w:val="00AD79E9"/>
    <w:rsid w:val="00AE20FB"/>
    <w:rsid w:val="00AE2887"/>
    <w:rsid w:val="00AE505A"/>
    <w:rsid w:val="00AF186E"/>
    <w:rsid w:val="00AF3760"/>
    <w:rsid w:val="00B04D84"/>
    <w:rsid w:val="00B05D29"/>
    <w:rsid w:val="00B10BA1"/>
    <w:rsid w:val="00B15C11"/>
    <w:rsid w:val="00B2113D"/>
    <w:rsid w:val="00B33526"/>
    <w:rsid w:val="00B34C98"/>
    <w:rsid w:val="00B458FE"/>
    <w:rsid w:val="00B522AC"/>
    <w:rsid w:val="00B5337D"/>
    <w:rsid w:val="00B53E5A"/>
    <w:rsid w:val="00B5482C"/>
    <w:rsid w:val="00B56C8C"/>
    <w:rsid w:val="00B600C5"/>
    <w:rsid w:val="00B615BD"/>
    <w:rsid w:val="00B61AFD"/>
    <w:rsid w:val="00B633E4"/>
    <w:rsid w:val="00B63E08"/>
    <w:rsid w:val="00B66C67"/>
    <w:rsid w:val="00B73DA7"/>
    <w:rsid w:val="00B76424"/>
    <w:rsid w:val="00B804F0"/>
    <w:rsid w:val="00BA2D54"/>
    <w:rsid w:val="00BA3527"/>
    <w:rsid w:val="00BA39CF"/>
    <w:rsid w:val="00BA4A41"/>
    <w:rsid w:val="00BB196F"/>
    <w:rsid w:val="00BD05ED"/>
    <w:rsid w:val="00BD2937"/>
    <w:rsid w:val="00BD2D13"/>
    <w:rsid w:val="00BD36B1"/>
    <w:rsid w:val="00BD63EE"/>
    <w:rsid w:val="00BD6496"/>
    <w:rsid w:val="00BE29F8"/>
    <w:rsid w:val="00BF17C9"/>
    <w:rsid w:val="00BF1A0B"/>
    <w:rsid w:val="00BF3184"/>
    <w:rsid w:val="00BF44E1"/>
    <w:rsid w:val="00BF5260"/>
    <w:rsid w:val="00C0167E"/>
    <w:rsid w:val="00C02D18"/>
    <w:rsid w:val="00C04AB5"/>
    <w:rsid w:val="00C104C1"/>
    <w:rsid w:val="00C1052A"/>
    <w:rsid w:val="00C10859"/>
    <w:rsid w:val="00C11E8F"/>
    <w:rsid w:val="00C139F5"/>
    <w:rsid w:val="00C314BD"/>
    <w:rsid w:val="00C314EE"/>
    <w:rsid w:val="00C35476"/>
    <w:rsid w:val="00C35746"/>
    <w:rsid w:val="00C425BF"/>
    <w:rsid w:val="00C514DA"/>
    <w:rsid w:val="00C5448F"/>
    <w:rsid w:val="00C61A6D"/>
    <w:rsid w:val="00C72AD7"/>
    <w:rsid w:val="00C855D2"/>
    <w:rsid w:val="00C87BF7"/>
    <w:rsid w:val="00C91010"/>
    <w:rsid w:val="00C95D99"/>
    <w:rsid w:val="00CA4044"/>
    <w:rsid w:val="00CB12C8"/>
    <w:rsid w:val="00CB1F74"/>
    <w:rsid w:val="00CB6947"/>
    <w:rsid w:val="00CC23C3"/>
    <w:rsid w:val="00CE522B"/>
    <w:rsid w:val="00CF2558"/>
    <w:rsid w:val="00CF5568"/>
    <w:rsid w:val="00CF5DBD"/>
    <w:rsid w:val="00D006AC"/>
    <w:rsid w:val="00D0076D"/>
    <w:rsid w:val="00D00D04"/>
    <w:rsid w:val="00D20230"/>
    <w:rsid w:val="00D25D92"/>
    <w:rsid w:val="00D26A12"/>
    <w:rsid w:val="00D37996"/>
    <w:rsid w:val="00D435AB"/>
    <w:rsid w:val="00D7195F"/>
    <w:rsid w:val="00D71B70"/>
    <w:rsid w:val="00D7258B"/>
    <w:rsid w:val="00D749D7"/>
    <w:rsid w:val="00D75657"/>
    <w:rsid w:val="00D80918"/>
    <w:rsid w:val="00D82778"/>
    <w:rsid w:val="00D84E14"/>
    <w:rsid w:val="00D85472"/>
    <w:rsid w:val="00D85E9F"/>
    <w:rsid w:val="00D85FCA"/>
    <w:rsid w:val="00D873B8"/>
    <w:rsid w:val="00D92352"/>
    <w:rsid w:val="00D9374A"/>
    <w:rsid w:val="00D964A3"/>
    <w:rsid w:val="00D96AB2"/>
    <w:rsid w:val="00D97252"/>
    <w:rsid w:val="00DA1998"/>
    <w:rsid w:val="00DA3CD3"/>
    <w:rsid w:val="00DA4D43"/>
    <w:rsid w:val="00DA616B"/>
    <w:rsid w:val="00DB33E9"/>
    <w:rsid w:val="00DD3503"/>
    <w:rsid w:val="00DE1D76"/>
    <w:rsid w:val="00DF1BC4"/>
    <w:rsid w:val="00E01F60"/>
    <w:rsid w:val="00E03D73"/>
    <w:rsid w:val="00E05470"/>
    <w:rsid w:val="00E068FC"/>
    <w:rsid w:val="00E06BDA"/>
    <w:rsid w:val="00E12CAC"/>
    <w:rsid w:val="00E14CCC"/>
    <w:rsid w:val="00E23158"/>
    <w:rsid w:val="00E24768"/>
    <w:rsid w:val="00E3233A"/>
    <w:rsid w:val="00E32715"/>
    <w:rsid w:val="00E43A88"/>
    <w:rsid w:val="00E4464C"/>
    <w:rsid w:val="00E4620E"/>
    <w:rsid w:val="00E513D5"/>
    <w:rsid w:val="00E57889"/>
    <w:rsid w:val="00E608AE"/>
    <w:rsid w:val="00E65EB2"/>
    <w:rsid w:val="00E66A33"/>
    <w:rsid w:val="00E678C2"/>
    <w:rsid w:val="00E73B00"/>
    <w:rsid w:val="00E83110"/>
    <w:rsid w:val="00E8382E"/>
    <w:rsid w:val="00E952D0"/>
    <w:rsid w:val="00E9667F"/>
    <w:rsid w:val="00E97CA4"/>
    <w:rsid w:val="00E97F13"/>
    <w:rsid w:val="00EA6290"/>
    <w:rsid w:val="00EB2838"/>
    <w:rsid w:val="00EB3126"/>
    <w:rsid w:val="00EB643F"/>
    <w:rsid w:val="00EC118A"/>
    <w:rsid w:val="00ED143D"/>
    <w:rsid w:val="00ED2219"/>
    <w:rsid w:val="00ED7A52"/>
    <w:rsid w:val="00EE6827"/>
    <w:rsid w:val="00EF57E0"/>
    <w:rsid w:val="00EF59C2"/>
    <w:rsid w:val="00EF698F"/>
    <w:rsid w:val="00F00537"/>
    <w:rsid w:val="00F012D3"/>
    <w:rsid w:val="00F041E7"/>
    <w:rsid w:val="00F16A36"/>
    <w:rsid w:val="00F17372"/>
    <w:rsid w:val="00F17EEA"/>
    <w:rsid w:val="00F42CFD"/>
    <w:rsid w:val="00F42F8E"/>
    <w:rsid w:val="00F44BDB"/>
    <w:rsid w:val="00F51F62"/>
    <w:rsid w:val="00F5463D"/>
    <w:rsid w:val="00F55106"/>
    <w:rsid w:val="00F57BF1"/>
    <w:rsid w:val="00F702F6"/>
    <w:rsid w:val="00F70ECA"/>
    <w:rsid w:val="00F75BBF"/>
    <w:rsid w:val="00F77DC8"/>
    <w:rsid w:val="00F831B4"/>
    <w:rsid w:val="00F91E35"/>
    <w:rsid w:val="00F97F33"/>
    <w:rsid w:val="00FA3A14"/>
    <w:rsid w:val="00FB0B82"/>
    <w:rsid w:val="00FB3553"/>
    <w:rsid w:val="00FB4264"/>
    <w:rsid w:val="00FC5CFB"/>
    <w:rsid w:val="00F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9B80"/>
  <w15:chartTrackingRefBased/>
  <w15:docId w15:val="{6DAE8724-13EE-4D7A-8993-3A9ACE12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EC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346022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346022"/>
    <w:rPr>
      <w:rFonts w:ascii="Verdana" w:eastAsia="Times New Roman" w:hAnsi="Verdan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B08CE-1AD3-4290-BC18-73AA444B82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{05127FED-BA97-4B3A-ADCE-328FF38E47EE}tf02786999_win32.dotx</Template>
  <TotalTime>1690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Kim Clemence</cp:lastModifiedBy>
  <cp:revision>8</cp:revision>
  <cp:lastPrinted>2024-11-14T21:13:00Z</cp:lastPrinted>
  <dcterms:created xsi:type="dcterms:W3CDTF">2024-11-25T18:34:00Z</dcterms:created>
  <dcterms:modified xsi:type="dcterms:W3CDTF">2024-11-27T19:01:00Z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