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04E955C2" w:rsidR="00546354" w:rsidRDefault="003E068E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DECEMBER </w:t>
      </w:r>
      <w:r w:rsidR="007F1D4F">
        <w:rPr>
          <w:rFonts w:ascii="Verdana" w:hAnsi="Verdana"/>
          <w:b/>
          <w:bCs/>
        </w:rPr>
        <w:t>16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1EED039C" w:rsidR="00546354" w:rsidRDefault="00546354" w:rsidP="009B5826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7F1D4F">
        <w:rPr>
          <w:rFonts w:ascii="Verdana" w:hAnsi="Verdana"/>
        </w:rPr>
        <w:t>December 2</w:t>
      </w:r>
      <w:r w:rsidR="00037515">
        <w:rPr>
          <w:rFonts w:ascii="Verdana" w:hAnsi="Verdana"/>
        </w:rPr>
        <w:t>, 2024</w:t>
      </w:r>
      <w:r w:rsidR="003E068E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E24768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2DFB47E0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 w:rsidR="00797E05">
        <w:rPr>
          <w:rFonts w:ascii="Verdana" w:hAnsi="Verdana"/>
          <w:b/>
          <w:bCs/>
        </w:rPr>
        <w:t>1–</w:t>
      </w:r>
      <w:r w:rsidR="002D6C9E">
        <w:rPr>
          <w:rFonts w:ascii="Verdana" w:hAnsi="Verdana"/>
          <w:b/>
          <w:bCs/>
        </w:rPr>
        <w:t>220</w:t>
      </w:r>
      <w:r w:rsidR="00F041E7">
        <w:rPr>
          <w:rFonts w:ascii="Verdana" w:hAnsi="Verdana"/>
          <w:b/>
          <w:bCs/>
        </w:rPr>
        <w:t xml:space="preserve"> (</w:t>
      </w:r>
      <w:r w:rsidRPr="00A368F5">
        <w:rPr>
          <w:rFonts w:ascii="Verdana" w:hAnsi="Verdana"/>
          <w:b/>
          <w:bCs/>
        </w:rPr>
        <w:t>$</w:t>
      </w:r>
      <w:r w:rsidR="002D6C9E">
        <w:rPr>
          <w:rFonts w:ascii="Verdana" w:hAnsi="Verdana"/>
          <w:b/>
          <w:bCs/>
        </w:rPr>
        <w:t>415,020.00</w:t>
      </w:r>
      <w:r w:rsidR="00260A50">
        <w:rPr>
          <w:rFonts w:ascii="Verdana" w:hAnsi="Verdana"/>
          <w:b/>
          <w:bCs/>
        </w:rPr>
        <w:t>)</w:t>
      </w:r>
      <w:r w:rsidR="007F1D4F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00F461C5" w14:textId="77777777" w:rsidR="00C47423" w:rsidRDefault="00C47423" w:rsidP="000859ED">
      <w:pPr>
        <w:rPr>
          <w:rFonts w:ascii="Verdana" w:hAnsi="Verdana"/>
        </w:rPr>
      </w:pPr>
    </w:p>
    <w:p w14:paraId="4886945B" w14:textId="77777777" w:rsidR="00C47423" w:rsidRDefault="00C47423" w:rsidP="00C47423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6DF633DC" w14:textId="081135A8" w:rsidR="00C47423" w:rsidRDefault="00C47423" w:rsidP="00C47423">
      <w:pPr>
        <w:rPr>
          <w:rFonts w:ascii="Verdana" w:hAnsi="Verdana"/>
        </w:rPr>
      </w:pPr>
      <w:r>
        <w:rPr>
          <w:rFonts w:ascii="Verdana" w:hAnsi="Verdana"/>
        </w:rPr>
        <w:t>A motion was made by ____ and seconded by ____ to acknowledge the Report of Collections for the Ambulance, Clerk, Health Department</w:t>
      </w:r>
      <w:r w:rsidR="00A258F9">
        <w:rPr>
          <w:rFonts w:ascii="Verdana" w:hAnsi="Verdana"/>
        </w:rPr>
        <w:t>,</w:t>
      </w:r>
      <w:r>
        <w:rPr>
          <w:rFonts w:ascii="Verdana" w:hAnsi="Verdana"/>
        </w:rPr>
        <w:t xml:space="preserve"> Recorder and Sheriff for November, 2024.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19305FBB" w14:textId="77777777" w:rsidR="00C47423" w:rsidRDefault="00C47423" w:rsidP="00C47423">
      <w:pPr>
        <w:rPr>
          <w:rFonts w:ascii="Verdana" w:hAnsi="Verdana"/>
        </w:rPr>
      </w:pPr>
    </w:p>
    <w:p w14:paraId="6FD5567B" w14:textId="18E1C3BC" w:rsidR="00C47423" w:rsidRPr="00311B30" w:rsidRDefault="00C47423" w:rsidP="00C47423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>Review &amp; Acknowledge Clerk’s Monthly Report for</w:t>
      </w:r>
      <w:r>
        <w:rPr>
          <w:rFonts w:ascii="Verdana" w:hAnsi="Verdana"/>
          <w:b/>
          <w:bCs/>
        </w:rPr>
        <w:t xml:space="preserve"> 2024</w:t>
      </w:r>
    </w:p>
    <w:p w14:paraId="6663ACCF" w14:textId="4865DFE2" w:rsidR="00C47423" w:rsidRDefault="00C47423" w:rsidP="00C47423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311B30">
        <w:rPr>
          <w:rFonts w:ascii="Verdana" w:hAnsi="Verdana"/>
        </w:rPr>
        <w:t xml:space="preserve"> to acknowledge the Clerk’s Monthly Report for </w:t>
      </w:r>
      <w:r>
        <w:rPr>
          <w:rFonts w:ascii="Verdana" w:hAnsi="Verdana"/>
        </w:rPr>
        <w:t>November,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Pr="00311B30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4583F642" w14:textId="23388FEF" w:rsidR="00C47423" w:rsidRDefault="00C47423" w:rsidP="000859ED">
      <w:pPr>
        <w:rPr>
          <w:rFonts w:ascii="Verdana" w:hAnsi="Verdana"/>
        </w:rPr>
      </w:pPr>
    </w:p>
    <w:p w14:paraId="4EF36F82" w14:textId="77777777" w:rsidR="00A84D1E" w:rsidRPr="00F82A77" w:rsidRDefault="00A84D1E" w:rsidP="00A84D1E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6C09B8EC" w14:textId="10CB7E43" w:rsidR="00A84D1E" w:rsidRDefault="00A84D1E" w:rsidP="00A84D1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 to acknowledge the Treasurer’s Bank Reconciliation for November, 2024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779BC9DD" w14:textId="77777777" w:rsidR="00B10BA1" w:rsidRDefault="00B10BA1" w:rsidP="000859ED">
      <w:pPr>
        <w:rPr>
          <w:rFonts w:ascii="Verdana" w:hAnsi="Verdana"/>
        </w:rPr>
      </w:pPr>
    </w:p>
    <w:p w14:paraId="785C673D" w14:textId="6ED30DAA" w:rsidR="00D70A22" w:rsidRPr="00F93C16" w:rsidRDefault="00D70A22" w:rsidP="000859ED">
      <w:pPr>
        <w:rPr>
          <w:rFonts w:ascii="Verdana" w:hAnsi="Verdana"/>
          <w:b/>
          <w:bCs/>
        </w:rPr>
      </w:pPr>
      <w:r w:rsidRPr="00F93C16">
        <w:rPr>
          <w:rFonts w:ascii="Verdana" w:hAnsi="Verdana"/>
          <w:b/>
          <w:bCs/>
        </w:rPr>
        <w:t>Petition to Vacate Alley</w:t>
      </w:r>
    </w:p>
    <w:p w14:paraId="33D1EBBD" w14:textId="77777777" w:rsidR="00D70A22" w:rsidRDefault="00D70A22" w:rsidP="000859ED">
      <w:pPr>
        <w:rPr>
          <w:rFonts w:ascii="Verdana" w:hAnsi="Verdana"/>
        </w:rPr>
      </w:pPr>
    </w:p>
    <w:p w14:paraId="64B38976" w14:textId="594C2D1F" w:rsidR="00F93C16" w:rsidRDefault="00D70A22" w:rsidP="000859ED">
      <w:pPr>
        <w:rPr>
          <w:rFonts w:ascii="Verdana" w:hAnsi="Verdana"/>
        </w:rPr>
      </w:pPr>
      <w:r>
        <w:rPr>
          <w:rFonts w:ascii="Verdana" w:hAnsi="Verdana"/>
        </w:rPr>
        <w:t>Hearing Opened at ___ a.m.</w:t>
      </w:r>
    </w:p>
    <w:p w14:paraId="31FAD547" w14:textId="77777777" w:rsidR="00D70A22" w:rsidRDefault="00D70A22" w:rsidP="000859ED">
      <w:pPr>
        <w:rPr>
          <w:rFonts w:ascii="Verdana" w:hAnsi="Verdana"/>
        </w:rPr>
      </w:pPr>
    </w:p>
    <w:p w14:paraId="45851482" w14:textId="6A3F5408" w:rsidR="00D70A22" w:rsidRDefault="00D70A22" w:rsidP="000859ED">
      <w:pPr>
        <w:rPr>
          <w:rFonts w:ascii="Verdana" w:hAnsi="Verdana"/>
        </w:rPr>
      </w:pPr>
      <w:r>
        <w:rPr>
          <w:rFonts w:ascii="Verdana" w:hAnsi="Verdana"/>
        </w:rPr>
        <w:t>Public Comment</w:t>
      </w:r>
    </w:p>
    <w:p w14:paraId="419CE978" w14:textId="77777777" w:rsidR="00D70A22" w:rsidRDefault="00D70A22" w:rsidP="000859ED">
      <w:pPr>
        <w:rPr>
          <w:rFonts w:ascii="Verdana" w:hAnsi="Verdana"/>
        </w:rPr>
      </w:pPr>
    </w:p>
    <w:p w14:paraId="3D51B88C" w14:textId="2FC9F923" w:rsidR="00D70A22" w:rsidRDefault="00D70A22" w:rsidP="000859ED">
      <w:pPr>
        <w:rPr>
          <w:rFonts w:ascii="Verdana" w:hAnsi="Verdana"/>
        </w:rPr>
      </w:pPr>
      <w:r>
        <w:rPr>
          <w:rFonts w:ascii="Verdana" w:hAnsi="Verdana"/>
        </w:rPr>
        <w:t>Hearing Closed at ___ a.m.</w:t>
      </w:r>
    </w:p>
    <w:p w14:paraId="081624A0" w14:textId="77777777" w:rsidR="00D70A22" w:rsidRDefault="00D70A22" w:rsidP="000859ED">
      <w:pPr>
        <w:rPr>
          <w:rFonts w:ascii="Verdana" w:hAnsi="Verdana"/>
        </w:rPr>
      </w:pPr>
    </w:p>
    <w:p w14:paraId="56441FAA" w14:textId="77777777" w:rsidR="00D70A22" w:rsidRPr="00D70A22" w:rsidRDefault="00D70A22" w:rsidP="000859ED">
      <w:pPr>
        <w:rPr>
          <w:rFonts w:ascii="Verdana" w:hAnsi="Verdana"/>
          <w:b/>
          <w:bCs/>
        </w:rPr>
      </w:pPr>
      <w:r w:rsidRPr="00D70A22">
        <w:rPr>
          <w:rFonts w:ascii="Verdana" w:hAnsi="Verdana"/>
          <w:b/>
          <w:bCs/>
        </w:rPr>
        <w:t>Ordinance 2024-7 – Vacation a Public Way in an Unincorporated Area of Fountain County – Alley West of Lots 21 and 22 and East of Lots 27 and 28 in the Original Plat of the Town of Cates.</w:t>
      </w:r>
    </w:p>
    <w:p w14:paraId="787F7294" w14:textId="21C42F19" w:rsidR="00D70A22" w:rsidRDefault="00D70A22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approve/deny Ordinance 2024-7.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4EB7149C" w14:textId="77777777" w:rsidR="003631C7" w:rsidRDefault="003631C7" w:rsidP="000E6AFE">
      <w:pPr>
        <w:rPr>
          <w:rFonts w:ascii="Verdana" w:hAnsi="Verdana"/>
        </w:rPr>
      </w:pPr>
    </w:p>
    <w:p w14:paraId="2F590FEB" w14:textId="0E99DC5E" w:rsidR="002C7DCD" w:rsidRDefault="002C7DCD" w:rsidP="000E6AFE">
      <w:pPr>
        <w:rPr>
          <w:rFonts w:ascii="Verdana" w:hAnsi="Verdana"/>
          <w:b/>
          <w:bCs/>
        </w:rPr>
      </w:pPr>
      <w:r w:rsidRPr="002C7DCD">
        <w:rPr>
          <w:rFonts w:ascii="Verdana" w:hAnsi="Verdana"/>
          <w:b/>
          <w:bCs/>
        </w:rPr>
        <w:t>Coroner – Enterprise Lease</w:t>
      </w:r>
    </w:p>
    <w:p w14:paraId="20AD4443" w14:textId="77777777" w:rsidR="002C7DCD" w:rsidRPr="002C7DCD" w:rsidRDefault="002C7DCD" w:rsidP="000E6AFE">
      <w:pPr>
        <w:rPr>
          <w:rFonts w:ascii="Verdana" w:hAnsi="Verdana"/>
          <w:b/>
          <w:bCs/>
        </w:rPr>
      </w:pPr>
    </w:p>
    <w:p w14:paraId="4A690C58" w14:textId="77777777" w:rsidR="0041531A" w:rsidRDefault="0041531A" w:rsidP="000E6AFE">
      <w:pPr>
        <w:rPr>
          <w:rFonts w:ascii="Verdana" w:hAnsi="Verdana"/>
        </w:rPr>
      </w:pPr>
    </w:p>
    <w:p w14:paraId="3A2F1CD5" w14:textId="4CE0FD98" w:rsidR="00550C63" w:rsidRDefault="00253490" w:rsidP="00CF5DBD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E17BEE9" w14:textId="77777777" w:rsidR="00BD2D13" w:rsidRDefault="00BD2D13" w:rsidP="0053014D">
      <w:pPr>
        <w:jc w:val="center"/>
        <w:rPr>
          <w:rFonts w:ascii="Verdana" w:hAnsi="Verdana"/>
          <w:b/>
          <w:bCs/>
        </w:rPr>
      </w:pPr>
    </w:p>
    <w:p w14:paraId="79093C31" w14:textId="77777777" w:rsidR="00E97F13" w:rsidRDefault="00E97F13" w:rsidP="00F42F8E">
      <w:pPr>
        <w:rPr>
          <w:rFonts w:ascii="Verdana" w:hAnsi="Verdana"/>
          <w:b/>
          <w:bCs/>
        </w:rPr>
      </w:pPr>
    </w:p>
    <w:p w14:paraId="44854A6D" w14:textId="3D3C4E3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MONDAY</w:t>
      </w:r>
      <w:r w:rsidRPr="005B0AC3">
        <w:rPr>
          <w:rFonts w:ascii="Verdana" w:hAnsi="Verdana"/>
          <w:b/>
          <w:bCs/>
        </w:rPr>
        <w:t>,</w:t>
      </w:r>
    </w:p>
    <w:p w14:paraId="04F214A3" w14:textId="4D3C336B" w:rsidR="005B0AC3" w:rsidRPr="005B0AC3" w:rsidRDefault="00133ED1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January 6</w:t>
      </w:r>
      <w:r w:rsidR="005B0AC3" w:rsidRPr="005B0AC3">
        <w:rPr>
          <w:rFonts w:ascii="Verdana" w:hAnsi="Verdana"/>
          <w:b/>
          <w:bCs/>
        </w:rPr>
        <w:t>, 202</w:t>
      </w:r>
      <w:r>
        <w:rPr>
          <w:rFonts w:ascii="Verdana" w:hAnsi="Verdana"/>
          <w:b/>
          <w:bCs/>
        </w:rPr>
        <w:t>5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51C908D0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C35476">
        <w:rPr>
          <w:rFonts w:ascii="Verdana" w:hAnsi="Verdana"/>
        </w:rPr>
        <w:t>6</w:t>
      </w:r>
    </w:p>
    <w:p w14:paraId="3E19D031" w14:textId="65FB9ECC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A352EC">
        <w:rPr>
          <w:rFonts w:ascii="Verdana" w:hAnsi="Verdana"/>
        </w:rPr>
        <w:t>27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2273176E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430A1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3FF3"/>
    <w:rsid w:val="00036936"/>
    <w:rsid w:val="00037515"/>
    <w:rsid w:val="00045686"/>
    <w:rsid w:val="000617DE"/>
    <w:rsid w:val="00063F02"/>
    <w:rsid w:val="00067DC2"/>
    <w:rsid w:val="000824D8"/>
    <w:rsid w:val="000825A0"/>
    <w:rsid w:val="000859ED"/>
    <w:rsid w:val="00085DDB"/>
    <w:rsid w:val="00085FA9"/>
    <w:rsid w:val="000868AF"/>
    <w:rsid w:val="0009772B"/>
    <w:rsid w:val="000A168A"/>
    <w:rsid w:val="000A6F4D"/>
    <w:rsid w:val="000B4F4F"/>
    <w:rsid w:val="000B71BA"/>
    <w:rsid w:val="000B7FDF"/>
    <w:rsid w:val="000C1004"/>
    <w:rsid w:val="000C194A"/>
    <w:rsid w:val="000D23CE"/>
    <w:rsid w:val="000D615E"/>
    <w:rsid w:val="000D6EBA"/>
    <w:rsid w:val="000E6AFE"/>
    <w:rsid w:val="00100D46"/>
    <w:rsid w:val="00101378"/>
    <w:rsid w:val="00103F2A"/>
    <w:rsid w:val="0010642F"/>
    <w:rsid w:val="00121DD8"/>
    <w:rsid w:val="0012544D"/>
    <w:rsid w:val="00133ED1"/>
    <w:rsid w:val="00136169"/>
    <w:rsid w:val="0013639B"/>
    <w:rsid w:val="00152798"/>
    <w:rsid w:val="00152B10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94028"/>
    <w:rsid w:val="001A21B4"/>
    <w:rsid w:val="001A2701"/>
    <w:rsid w:val="001B10A2"/>
    <w:rsid w:val="001B6D06"/>
    <w:rsid w:val="001B7F0B"/>
    <w:rsid w:val="001C1A3B"/>
    <w:rsid w:val="001D3490"/>
    <w:rsid w:val="001D3A5F"/>
    <w:rsid w:val="001E4337"/>
    <w:rsid w:val="001E5CCB"/>
    <w:rsid w:val="001F00ED"/>
    <w:rsid w:val="001F310F"/>
    <w:rsid w:val="00201624"/>
    <w:rsid w:val="00205C36"/>
    <w:rsid w:val="00205F40"/>
    <w:rsid w:val="002135E3"/>
    <w:rsid w:val="002152F7"/>
    <w:rsid w:val="00216A34"/>
    <w:rsid w:val="002177B6"/>
    <w:rsid w:val="00222CEB"/>
    <w:rsid w:val="00223923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6558C"/>
    <w:rsid w:val="00271226"/>
    <w:rsid w:val="00277C72"/>
    <w:rsid w:val="0028119D"/>
    <w:rsid w:val="00282ED8"/>
    <w:rsid w:val="00283799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C7DCD"/>
    <w:rsid w:val="002D21E8"/>
    <w:rsid w:val="002D348A"/>
    <w:rsid w:val="002D391E"/>
    <w:rsid w:val="002D3CF8"/>
    <w:rsid w:val="002D3F8A"/>
    <w:rsid w:val="002D6C9E"/>
    <w:rsid w:val="002E09DD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56D7"/>
    <w:rsid w:val="00346022"/>
    <w:rsid w:val="003478DA"/>
    <w:rsid w:val="00350185"/>
    <w:rsid w:val="003511CB"/>
    <w:rsid w:val="003525CC"/>
    <w:rsid w:val="00352EF4"/>
    <w:rsid w:val="003539AE"/>
    <w:rsid w:val="00360CC5"/>
    <w:rsid w:val="003631C7"/>
    <w:rsid w:val="00370C64"/>
    <w:rsid w:val="00374DB1"/>
    <w:rsid w:val="00381652"/>
    <w:rsid w:val="00382250"/>
    <w:rsid w:val="003855FC"/>
    <w:rsid w:val="003873BE"/>
    <w:rsid w:val="003922B7"/>
    <w:rsid w:val="00394B40"/>
    <w:rsid w:val="0039564E"/>
    <w:rsid w:val="003A5D0F"/>
    <w:rsid w:val="003A668E"/>
    <w:rsid w:val="003A693A"/>
    <w:rsid w:val="003B0852"/>
    <w:rsid w:val="003D7D74"/>
    <w:rsid w:val="003E068E"/>
    <w:rsid w:val="003E3E4E"/>
    <w:rsid w:val="003F02C0"/>
    <w:rsid w:val="003F4930"/>
    <w:rsid w:val="003F694B"/>
    <w:rsid w:val="0040179C"/>
    <w:rsid w:val="0041531A"/>
    <w:rsid w:val="00415EDF"/>
    <w:rsid w:val="00417C67"/>
    <w:rsid w:val="004220AF"/>
    <w:rsid w:val="004264A7"/>
    <w:rsid w:val="00430A11"/>
    <w:rsid w:val="004324B6"/>
    <w:rsid w:val="004325E3"/>
    <w:rsid w:val="004330F1"/>
    <w:rsid w:val="00434C40"/>
    <w:rsid w:val="00444967"/>
    <w:rsid w:val="004512D9"/>
    <w:rsid w:val="0045267C"/>
    <w:rsid w:val="0045350C"/>
    <w:rsid w:val="00462C42"/>
    <w:rsid w:val="0046461F"/>
    <w:rsid w:val="00465D4A"/>
    <w:rsid w:val="00475BD5"/>
    <w:rsid w:val="00480003"/>
    <w:rsid w:val="00487F0A"/>
    <w:rsid w:val="004B500B"/>
    <w:rsid w:val="004B7EDC"/>
    <w:rsid w:val="004C6BB7"/>
    <w:rsid w:val="004F3390"/>
    <w:rsid w:val="004F4CEE"/>
    <w:rsid w:val="004F6A71"/>
    <w:rsid w:val="005014F1"/>
    <w:rsid w:val="00504BE2"/>
    <w:rsid w:val="00504E64"/>
    <w:rsid w:val="0051146F"/>
    <w:rsid w:val="00513CF8"/>
    <w:rsid w:val="0051401F"/>
    <w:rsid w:val="0052048E"/>
    <w:rsid w:val="00520FB8"/>
    <w:rsid w:val="0053014D"/>
    <w:rsid w:val="005333CD"/>
    <w:rsid w:val="00534CDF"/>
    <w:rsid w:val="00541B07"/>
    <w:rsid w:val="00545F63"/>
    <w:rsid w:val="00546354"/>
    <w:rsid w:val="00550C63"/>
    <w:rsid w:val="005528E8"/>
    <w:rsid w:val="00552945"/>
    <w:rsid w:val="005542BF"/>
    <w:rsid w:val="005552FC"/>
    <w:rsid w:val="00557527"/>
    <w:rsid w:val="00562353"/>
    <w:rsid w:val="00563C69"/>
    <w:rsid w:val="0057039D"/>
    <w:rsid w:val="005719BB"/>
    <w:rsid w:val="00571A7B"/>
    <w:rsid w:val="00573E6A"/>
    <w:rsid w:val="00577356"/>
    <w:rsid w:val="00582088"/>
    <w:rsid w:val="00582E7D"/>
    <w:rsid w:val="00584D37"/>
    <w:rsid w:val="00591967"/>
    <w:rsid w:val="00592C50"/>
    <w:rsid w:val="00594CA1"/>
    <w:rsid w:val="00595441"/>
    <w:rsid w:val="005A2DC8"/>
    <w:rsid w:val="005A7366"/>
    <w:rsid w:val="005A772E"/>
    <w:rsid w:val="005B0AC3"/>
    <w:rsid w:val="005B0FB2"/>
    <w:rsid w:val="005B258A"/>
    <w:rsid w:val="005B53ED"/>
    <w:rsid w:val="005C27FE"/>
    <w:rsid w:val="005C294C"/>
    <w:rsid w:val="005C3D82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3969"/>
    <w:rsid w:val="00624589"/>
    <w:rsid w:val="006344D4"/>
    <w:rsid w:val="006424C4"/>
    <w:rsid w:val="00642BEE"/>
    <w:rsid w:val="00644E90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E7EED"/>
    <w:rsid w:val="007F1D4F"/>
    <w:rsid w:val="007F4127"/>
    <w:rsid w:val="008040B8"/>
    <w:rsid w:val="0080502E"/>
    <w:rsid w:val="0081749A"/>
    <w:rsid w:val="00820E22"/>
    <w:rsid w:val="008245C3"/>
    <w:rsid w:val="00827405"/>
    <w:rsid w:val="00831872"/>
    <w:rsid w:val="0083569A"/>
    <w:rsid w:val="00835F21"/>
    <w:rsid w:val="00836C65"/>
    <w:rsid w:val="00837684"/>
    <w:rsid w:val="0083796D"/>
    <w:rsid w:val="00841F2E"/>
    <w:rsid w:val="0084719C"/>
    <w:rsid w:val="00850FF9"/>
    <w:rsid w:val="00855CA2"/>
    <w:rsid w:val="00856D0F"/>
    <w:rsid w:val="00860E06"/>
    <w:rsid w:val="0086712C"/>
    <w:rsid w:val="008678D2"/>
    <w:rsid w:val="00887520"/>
    <w:rsid w:val="00893EA7"/>
    <w:rsid w:val="008A1BF5"/>
    <w:rsid w:val="008B5934"/>
    <w:rsid w:val="008B6EC9"/>
    <w:rsid w:val="008C0337"/>
    <w:rsid w:val="008C2949"/>
    <w:rsid w:val="008C67C6"/>
    <w:rsid w:val="008D4225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90B22"/>
    <w:rsid w:val="009A17B1"/>
    <w:rsid w:val="009A4571"/>
    <w:rsid w:val="009A5F7C"/>
    <w:rsid w:val="009B27C9"/>
    <w:rsid w:val="009B39F0"/>
    <w:rsid w:val="009B5826"/>
    <w:rsid w:val="009B7AEC"/>
    <w:rsid w:val="009C2902"/>
    <w:rsid w:val="009E3306"/>
    <w:rsid w:val="009E3FF4"/>
    <w:rsid w:val="009E6694"/>
    <w:rsid w:val="009E74F8"/>
    <w:rsid w:val="009F2111"/>
    <w:rsid w:val="009F299A"/>
    <w:rsid w:val="009F2FC4"/>
    <w:rsid w:val="00A02849"/>
    <w:rsid w:val="00A04623"/>
    <w:rsid w:val="00A10647"/>
    <w:rsid w:val="00A24085"/>
    <w:rsid w:val="00A258F9"/>
    <w:rsid w:val="00A264D4"/>
    <w:rsid w:val="00A2687B"/>
    <w:rsid w:val="00A352EC"/>
    <w:rsid w:val="00A36DA6"/>
    <w:rsid w:val="00A40993"/>
    <w:rsid w:val="00A43A76"/>
    <w:rsid w:val="00A5154D"/>
    <w:rsid w:val="00A53187"/>
    <w:rsid w:val="00A6171B"/>
    <w:rsid w:val="00A672D8"/>
    <w:rsid w:val="00A67F34"/>
    <w:rsid w:val="00A814BB"/>
    <w:rsid w:val="00A84D1E"/>
    <w:rsid w:val="00A852BE"/>
    <w:rsid w:val="00A9204E"/>
    <w:rsid w:val="00A96DA7"/>
    <w:rsid w:val="00AA294C"/>
    <w:rsid w:val="00AB08BE"/>
    <w:rsid w:val="00AB3428"/>
    <w:rsid w:val="00AB6B46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20FB"/>
    <w:rsid w:val="00AE2887"/>
    <w:rsid w:val="00AE505A"/>
    <w:rsid w:val="00AE62FB"/>
    <w:rsid w:val="00AF186E"/>
    <w:rsid w:val="00AF3760"/>
    <w:rsid w:val="00B04D84"/>
    <w:rsid w:val="00B05D29"/>
    <w:rsid w:val="00B10BA1"/>
    <w:rsid w:val="00B15C11"/>
    <w:rsid w:val="00B2113D"/>
    <w:rsid w:val="00B33526"/>
    <w:rsid w:val="00B34C98"/>
    <w:rsid w:val="00B458FE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B196F"/>
    <w:rsid w:val="00BD05ED"/>
    <w:rsid w:val="00BD2937"/>
    <w:rsid w:val="00BD2D13"/>
    <w:rsid w:val="00BD36B1"/>
    <w:rsid w:val="00BD63EE"/>
    <w:rsid w:val="00BD6496"/>
    <w:rsid w:val="00BE29F8"/>
    <w:rsid w:val="00BF17C9"/>
    <w:rsid w:val="00BF1A0B"/>
    <w:rsid w:val="00BF3184"/>
    <w:rsid w:val="00BF44E1"/>
    <w:rsid w:val="00BF5260"/>
    <w:rsid w:val="00C0167E"/>
    <w:rsid w:val="00C02D18"/>
    <w:rsid w:val="00C04AB5"/>
    <w:rsid w:val="00C104C1"/>
    <w:rsid w:val="00C1052A"/>
    <w:rsid w:val="00C10859"/>
    <w:rsid w:val="00C11E8F"/>
    <w:rsid w:val="00C139F5"/>
    <w:rsid w:val="00C314BD"/>
    <w:rsid w:val="00C314EE"/>
    <w:rsid w:val="00C35476"/>
    <w:rsid w:val="00C35746"/>
    <w:rsid w:val="00C425BF"/>
    <w:rsid w:val="00C47423"/>
    <w:rsid w:val="00C514DA"/>
    <w:rsid w:val="00C5448F"/>
    <w:rsid w:val="00C61A6D"/>
    <w:rsid w:val="00C72AD7"/>
    <w:rsid w:val="00C855D2"/>
    <w:rsid w:val="00C87BF7"/>
    <w:rsid w:val="00C91010"/>
    <w:rsid w:val="00C95D99"/>
    <w:rsid w:val="00CA4044"/>
    <w:rsid w:val="00CB12C8"/>
    <w:rsid w:val="00CB1F74"/>
    <w:rsid w:val="00CB6947"/>
    <w:rsid w:val="00CC23C3"/>
    <w:rsid w:val="00CE522B"/>
    <w:rsid w:val="00CF2558"/>
    <w:rsid w:val="00CF5568"/>
    <w:rsid w:val="00CF5DBD"/>
    <w:rsid w:val="00D006AC"/>
    <w:rsid w:val="00D0076D"/>
    <w:rsid w:val="00D00D04"/>
    <w:rsid w:val="00D20230"/>
    <w:rsid w:val="00D25D92"/>
    <w:rsid w:val="00D26A12"/>
    <w:rsid w:val="00D37996"/>
    <w:rsid w:val="00D435AB"/>
    <w:rsid w:val="00D70A22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9725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5470"/>
    <w:rsid w:val="00E068FC"/>
    <w:rsid w:val="00E06BDA"/>
    <w:rsid w:val="00E12CAC"/>
    <w:rsid w:val="00E14CCC"/>
    <w:rsid w:val="00E23158"/>
    <w:rsid w:val="00E2476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012D3"/>
    <w:rsid w:val="00F041E7"/>
    <w:rsid w:val="00F16A36"/>
    <w:rsid w:val="00F17372"/>
    <w:rsid w:val="00F17EEA"/>
    <w:rsid w:val="00F42CFD"/>
    <w:rsid w:val="00F42F8E"/>
    <w:rsid w:val="00F44BDB"/>
    <w:rsid w:val="00F51F62"/>
    <w:rsid w:val="00F5463D"/>
    <w:rsid w:val="00F55106"/>
    <w:rsid w:val="00F57BF1"/>
    <w:rsid w:val="00F702F6"/>
    <w:rsid w:val="00F70ECA"/>
    <w:rsid w:val="00F75BBF"/>
    <w:rsid w:val="00F77DC8"/>
    <w:rsid w:val="00F831B4"/>
    <w:rsid w:val="00F91E35"/>
    <w:rsid w:val="00F93C16"/>
    <w:rsid w:val="00F97F33"/>
    <w:rsid w:val="00FA3A14"/>
    <w:rsid w:val="00FB0B82"/>
    <w:rsid w:val="00FB3553"/>
    <w:rsid w:val="00FB4264"/>
    <w:rsid w:val="00FC5CFB"/>
    <w:rsid w:val="00FD283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300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12</cp:revision>
  <cp:lastPrinted>2024-11-14T21:13:00Z</cp:lastPrinted>
  <dcterms:created xsi:type="dcterms:W3CDTF">2024-12-04T14:18:00Z</dcterms:created>
  <dcterms:modified xsi:type="dcterms:W3CDTF">2024-12-12T19:03:00Z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